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37CF6" w14:textId="77777777" w:rsidR="00B90282" w:rsidRPr="00D350A8" w:rsidRDefault="00027AA6" w:rsidP="00440F7A">
      <w:pPr>
        <w:tabs>
          <w:tab w:val="left" w:pos="8280"/>
        </w:tabs>
        <w:overflowPunct/>
        <w:autoSpaceDE/>
        <w:autoSpaceDN/>
        <w:adjustRightInd/>
        <w:spacing w:before="3000"/>
        <w:jc w:val="center"/>
        <w:textAlignment w:val="auto"/>
        <w:rPr>
          <w:rFonts w:ascii="Arial" w:hAnsi="Arial" w:cs="Arial"/>
          <w:sz w:val="24"/>
          <w:szCs w:val="24"/>
          <w:u w:val="single"/>
        </w:rPr>
      </w:pPr>
      <w:r w:rsidRPr="00D350A8">
        <w:rPr>
          <w:rFonts w:ascii="Arial" w:hAnsi="Arial" w:cs="Arial"/>
          <w:sz w:val="24"/>
          <w:szCs w:val="24"/>
        </w:rPr>
        <w:t xml:space="preserve">Superior Court of Washington, County of </w:t>
      </w:r>
      <w:r w:rsidRPr="00D350A8">
        <w:rPr>
          <w:rFonts w:ascii="Arial" w:hAnsi="Arial" w:cs="Arial"/>
          <w:sz w:val="24"/>
          <w:szCs w:val="24"/>
          <w:u w:val="single"/>
        </w:rPr>
        <w:tab/>
      </w:r>
    </w:p>
    <w:p w14:paraId="6F60D23E" w14:textId="3BB2D466" w:rsidR="00825924" w:rsidRPr="00D350A8" w:rsidRDefault="00B90282" w:rsidP="00440F7A">
      <w:pPr>
        <w:tabs>
          <w:tab w:val="left" w:pos="8280"/>
        </w:tabs>
        <w:overflowPunct/>
        <w:autoSpaceDE/>
        <w:autoSpaceDN/>
        <w:adjustRightInd/>
        <w:spacing w:after="120"/>
        <w:ind w:left="540"/>
        <w:textAlignment w:val="auto"/>
        <w:rPr>
          <w:rFonts w:ascii="Arial" w:hAnsi="Arial" w:cs="Arial"/>
          <w:i/>
          <w:iCs/>
          <w:sz w:val="24"/>
          <w:szCs w:val="24"/>
          <w:lang w:val="es-US"/>
        </w:rPr>
      </w:pPr>
      <w:r w:rsidRPr="00D350A8">
        <w:rPr>
          <w:rFonts w:ascii="Arial" w:hAnsi="Arial" w:cs="Arial"/>
          <w:i/>
          <w:iCs/>
          <w:sz w:val="24"/>
          <w:szCs w:val="24"/>
          <w:lang w:val="es-US"/>
        </w:rPr>
        <w:t xml:space="preserve">Tribunal Superior de Washington, Condado de 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950"/>
        <w:gridCol w:w="4410"/>
      </w:tblGrid>
      <w:tr w:rsidR="00D858A4" w:rsidRPr="00D350A8" w14:paraId="04563BFF" w14:textId="77777777" w:rsidTr="00345A29">
        <w:trPr>
          <w:cantSplit/>
          <w:trHeight w:val="1377"/>
          <w:jc w:val="center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02D80" w14:textId="77777777" w:rsidR="00B90282" w:rsidRPr="00D350A8" w:rsidRDefault="005B7B07" w:rsidP="00440F7A">
            <w:pPr>
              <w:rPr>
                <w:rFonts w:ascii="Arial" w:hAnsi="Arial" w:cs="Arial"/>
                <w:sz w:val="22"/>
                <w:szCs w:val="22"/>
              </w:rPr>
            </w:pPr>
            <w:r w:rsidRPr="00D350A8">
              <w:rPr>
                <w:rFonts w:ascii="Arial" w:hAnsi="Arial" w:cs="Arial"/>
                <w:sz w:val="22"/>
                <w:szCs w:val="22"/>
              </w:rPr>
              <w:t>In re Guardianship/Conservatorship of:</w:t>
            </w:r>
          </w:p>
          <w:p w14:paraId="706E8D28" w14:textId="1BCA3665" w:rsidR="00D858A4" w:rsidRPr="00D350A8" w:rsidRDefault="00B90282" w:rsidP="00B90282">
            <w:pPr>
              <w:spacing w:afterLines="60" w:after="144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D350A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En referencia a la tutela/curaduría de:</w:t>
            </w:r>
          </w:p>
          <w:p w14:paraId="5C2A2274" w14:textId="742288CA" w:rsidR="00D858A4" w:rsidRPr="00D350A8" w:rsidRDefault="00D858A4" w:rsidP="00440F7A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</w:pPr>
            <w:r w:rsidRPr="00D350A8"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  <w:tab/>
            </w:r>
          </w:p>
          <w:p w14:paraId="2A5D601C" w14:textId="77777777" w:rsidR="00B90282" w:rsidRPr="00D350A8" w:rsidRDefault="00D858A4" w:rsidP="00440F7A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s-US"/>
              </w:rPr>
            </w:pPr>
            <w:proofErr w:type="spellStart"/>
            <w:r w:rsidRPr="00D350A8">
              <w:rPr>
                <w:rFonts w:ascii="Arial" w:hAnsi="Arial" w:cs="Arial"/>
                <w:sz w:val="22"/>
                <w:szCs w:val="22"/>
                <w:lang w:val="es-US"/>
              </w:rPr>
              <w:t>Respondent</w:t>
            </w:r>
            <w:proofErr w:type="spellEnd"/>
            <w:r w:rsidRPr="00D350A8">
              <w:rPr>
                <w:rFonts w:ascii="Arial" w:hAnsi="Arial" w:cs="Arial"/>
                <w:sz w:val="22"/>
                <w:szCs w:val="22"/>
                <w:lang w:val="es-US"/>
              </w:rPr>
              <w:t>/</w:t>
            </w:r>
            <w:proofErr w:type="spellStart"/>
            <w:r w:rsidRPr="00D350A8">
              <w:rPr>
                <w:rFonts w:ascii="Arial" w:hAnsi="Arial" w:cs="Arial"/>
                <w:sz w:val="22"/>
                <w:szCs w:val="22"/>
                <w:lang w:val="es-US"/>
              </w:rPr>
              <w:t>Minor</w:t>
            </w:r>
            <w:proofErr w:type="spellEnd"/>
          </w:p>
          <w:p w14:paraId="57789DC5" w14:textId="48686118" w:rsidR="00D858A4" w:rsidRPr="00D350A8" w:rsidRDefault="00B90282" w:rsidP="00B90282">
            <w:pPr>
              <w:tabs>
                <w:tab w:val="left" w:pos="4536"/>
              </w:tabs>
              <w:spacing w:afterLines="60" w:after="144"/>
              <w:rPr>
                <w:rFonts w:ascii="Arial" w:hAnsi="Arial" w:cs="Arial"/>
                <w:i/>
                <w:iCs/>
                <w:sz w:val="22"/>
                <w:szCs w:val="22"/>
                <w:u w:val="single"/>
                <w:lang w:val="es-US"/>
              </w:rPr>
            </w:pPr>
            <w:r w:rsidRPr="00D350A8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Parte demandada/Menor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D3DFE5" w14:textId="77777777" w:rsidR="00B90282" w:rsidRPr="00D350A8" w:rsidRDefault="00D858A4" w:rsidP="00440F7A">
            <w:pPr>
              <w:tabs>
                <w:tab w:val="left" w:pos="3726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350A8">
              <w:rPr>
                <w:rFonts w:ascii="Arial" w:hAnsi="Arial" w:cs="Arial"/>
                <w:sz w:val="22"/>
                <w:szCs w:val="22"/>
              </w:rPr>
              <w:t>No.</w:t>
            </w:r>
            <w:r w:rsidRPr="00D350A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9498268" w14:textId="6BE6A4D1" w:rsidR="00D858A4" w:rsidRPr="00D350A8" w:rsidRDefault="00B90282" w:rsidP="00B90282">
            <w:pPr>
              <w:tabs>
                <w:tab w:val="left" w:pos="3726"/>
              </w:tabs>
              <w:spacing w:afterLines="60" w:after="144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D350A8">
              <w:rPr>
                <w:rFonts w:ascii="Arial" w:hAnsi="Arial" w:cs="Arial"/>
                <w:i/>
                <w:iCs/>
                <w:sz w:val="22"/>
                <w:szCs w:val="22"/>
              </w:rPr>
              <w:t>Núm</w:t>
            </w:r>
            <w:proofErr w:type="spellEnd"/>
            <w:r w:rsidRPr="00D350A8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  <w:p w14:paraId="33BAAB4A" w14:textId="77777777" w:rsidR="00B90282" w:rsidRPr="00D350A8" w:rsidRDefault="00D858A4" w:rsidP="00440F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50A8">
              <w:rPr>
                <w:rFonts w:ascii="Arial" w:hAnsi="Arial" w:cs="Arial"/>
                <w:b/>
                <w:bCs/>
                <w:sz w:val="22"/>
                <w:szCs w:val="22"/>
              </w:rPr>
              <w:t>Motion to Appoint Lawyer</w:t>
            </w:r>
          </w:p>
          <w:p w14:paraId="241CA294" w14:textId="01C30F79" w:rsidR="00D858A4" w:rsidRPr="00D350A8" w:rsidRDefault="00B90282" w:rsidP="00B90282">
            <w:pPr>
              <w:spacing w:afterLines="60" w:after="144"/>
              <w:rPr>
                <w:rFonts w:ascii="Arial" w:hAnsi="Arial" w:cs="Arial"/>
                <w:b/>
                <w:i/>
                <w:iCs/>
                <w:sz w:val="22"/>
                <w:szCs w:val="22"/>
                <w:lang w:val="es-US"/>
              </w:rPr>
            </w:pPr>
            <w:r w:rsidRPr="00D350A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Petición para nombrar a un abogado</w:t>
            </w:r>
          </w:p>
          <w:p w14:paraId="5A4C408D" w14:textId="77777777" w:rsidR="00B90282" w:rsidRPr="00D350A8" w:rsidRDefault="00D858A4" w:rsidP="00440F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50A8">
              <w:rPr>
                <w:rFonts w:ascii="Arial" w:hAnsi="Arial" w:cs="Arial"/>
                <w:b/>
                <w:bCs/>
                <w:sz w:val="22"/>
                <w:szCs w:val="22"/>
              </w:rPr>
              <w:t>(MT)</w:t>
            </w:r>
          </w:p>
          <w:p w14:paraId="7995D696" w14:textId="755CC8BD" w:rsidR="00D858A4" w:rsidRPr="00D350A8" w:rsidRDefault="00B90282" w:rsidP="00B90282">
            <w:pPr>
              <w:spacing w:afterLines="60" w:after="14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350A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(MT)</w:t>
            </w:r>
          </w:p>
        </w:tc>
      </w:tr>
    </w:tbl>
    <w:p w14:paraId="6931557F" w14:textId="77777777" w:rsidR="00B90282" w:rsidRPr="00D350A8" w:rsidRDefault="00D858A4" w:rsidP="00440F7A">
      <w:pPr>
        <w:overflowPunct/>
        <w:autoSpaceDE/>
        <w:autoSpaceDN/>
        <w:adjustRightInd/>
        <w:spacing w:before="120"/>
        <w:jc w:val="center"/>
        <w:textAlignment w:val="auto"/>
        <w:rPr>
          <w:rFonts w:ascii="Arial" w:hAnsi="Arial" w:cs="Arial"/>
          <w:b/>
          <w:sz w:val="28"/>
          <w:szCs w:val="28"/>
        </w:rPr>
      </w:pPr>
      <w:r w:rsidRPr="00D350A8">
        <w:rPr>
          <w:rFonts w:ascii="Arial" w:hAnsi="Arial" w:cs="Arial"/>
          <w:b/>
          <w:bCs/>
          <w:sz w:val="28"/>
          <w:szCs w:val="28"/>
        </w:rPr>
        <w:t>Motion to Appoint Lawyer</w:t>
      </w:r>
    </w:p>
    <w:p w14:paraId="7B4850B8" w14:textId="25698047" w:rsidR="00825924" w:rsidRPr="00D350A8" w:rsidRDefault="00B90282" w:rsidP="00B90282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i/>
          <w:iCs/>
          <w:sz w:val="28"/>
          <w:szCs w:val="28"/>
          <w:lang w:val="es-US"/>
        </w:rPr>
      </w:pPr>
      <w:r w:rsidRPr="00D350A8">
        <w:rPr>
          <w:rFonts w:ascii="Arial" w:hAnsi="Arial" w:cs="Arial"/>
          <w:b/>
          <w:bCs/>
          <w:i/>
          <w:iCs/>
          <w:sz w:val="28"/>
          <w:szCs w:val="28"/>
          <w:lang w:val="es-US"/>
        </w:rPr>
        <w:t>Petición para nombrar a un abogado</w:t>
      </w:r>
    </w:p>
    <w:p w14:paraId="6A4DCFB9" w14:textId="77777777" w:rsidR="00B90282" w:rsidRPr="00D350A8" w:rsidRDefault="00691BD8" w:rsidP="00440F7A">
      <w:pPr>
        <w:overflowPunct/>
        <w:autoSpaceDE/>
        <w:autoSpaceDN/>
        <w:adjustRightInd/>
        <w:spacing w:before="120"/>
        <w:textAlignment w:val="auto"/>
        <w:rPr>
          <w:rFonts w:ascii="Arial Narrow" w:hAnsi="Arial Narrow" w:cs="Arial"/>
          <w:i/>
          <w:sz w:val="22"/>
          <w:szCs w:val="22"/>
        </w:rPr>
      </w:pPr>
      <w:r w:rsidRPr="00D350A8">
        <w:rPr>
          <w:rFonts w:ascii="Arial Narrow" w:hAnsi="Arial Narrow" w:cs="Arial"/>
          <w:i/>
          <w:iCs/>
          <w:sz w:val="22"/>
          <w:szCs w:val="22"/>
        </w:rPr>
        <w:t xml:space="preserve">Use this form together with Order Appointing Lawyer (form </w:t>
      </w:r>
      <w:r w:rsidRPr="00D350A8">
        <w:rPr>
          <w:rFonts w:ascii="Arial Narrow" w:hAnsi="Arial Narrow" w:cs="Arial"/>
          <w:sz w:val="22"/>
          <w:szCs w:val="22"/>
        </w:rPr>
        <w:t>GDN ALL 022</w:t>
      </w:r>
      <w:r w:rsidRPr="00D350A8">
        <w:rPr>
          <w:rFonts w:ascii="Arial Narrow" w:hAnsi="Arial Narrow" w:cs="Arial"/>
          <w:i/>
          <w:iCs/>
          <w:sz w:val="22"/>
          <w:szCs w:val="22"/>
        </w:rPr>
        <w:t>). Check local court rules or ask the court clerk how you present this motion.</w:t>
      </w:r>
    </w:p>
    <w:p w14:paraId="204D8DB2" w14:textId="5C3481BE" w:rsidR="00691BD8" w:rsidRPr="00D350A8" w:rsidRDefault="00B90282" w:rsidP="00B90282">
      <w:pPr>
        <w:overflowPunct/>
        <w:autoSpaceDE/>
        <w:autoSpaceDN/>
        <w:adjustRightInd/>
        <w:textAlignment w:val="auto"/>
        <w:rPr>
          <w:rFonts w:ascii="Arial Narrow" w:hAnsi="Arial Narrow" w:cs="Arial"/>
          <w:i/>
          <w:iCs/>
          <w:sz w:val="22"/>
          <w:szCs w:val="22"/>
          <w:lang w:val="es-US"/>
        </w:rPr>
      </w:pPr>
      <w:r w:rsidRPr="00D350A8">
        <w:rPr>
          <w:rFonts w:ascii="Arial Narrow" w:hAnsi="Arial Narrow" w:cs="Arial"/>
          <w:i/>
          <w:iCs/>
          <w:sz w:val="22"/>
          <w:szCs w:val="22"/>
          <w:lang w:val="es-US"/>
        </w:rPr>
        <w:t>Use este formulario en conjunto con la orden para nombrar a un abogado (formulario GDN ALL 022). Consulte las reglas del tribunal de su localidad o pregúntele al actuario del tribunal cómo debe presentar esta petición.</w:t>
      </w:r>
    </w:p>
    <w:p w14:paraId="5E9DEC28" w14:textId="77777777" w:rsidR="00B90282" w:rsidRPr="00D350A8" w:rsidRDefault="00D858A4" w:rsidP="00440F7A">
      <w:pPr>
        <w:pStyle w:val="WAItem"/>
        <w:spacing w:before="120"/>
        <w:rPr>
          <w:sz w:val="22"/>
          <w:szCs w:val="22"/>
        </w:rPr>
      </w:pPr>
      <w:r w:rsidRPr="00D350A8">
        <w:rPr>
          <w:bCs/>
          <w:sz w:val="22"/>
          <w:szCs w:val="22"/>
        </w:rPr>
        <w:t>1.</w:t>
      </w:r>
      <w:r w:rsidRPr="00D350A8">
        <w:rPr>
          <w:bCs/>
          <w:sz w:val="22"/>
          <w:szCs w:val="22"/>
        </w:rPr>
        <w:tab/>
        <w:t>Who is making this request?</w:t>
      </w:r>
    </w:p>
    <w:p w14:paraId="5A419A0A" w14:textId="3B403ED2" w:rsidR="00D858A4" w:rsidRPr="00D350A8" w:rsidRDefault="00B06E9D" w:rsidP="00B90282">
      <w:pPr>
        <w:pStyle w:val="WAItem"/>
        <w:spacing w:before="0" w:after="120"/>
        <w:rPr>
          <w:i/>
          <w:iCs/>
          <w:sz w:val="22"/>
          <w:szCs w:val="22"/>
          <w:lang w:val="es-US"/>
        </w:rPr>
      </w:pPr>
      <w:r w:rsidRPr="00D350A8">
        <w:rPr>
          <w:bCs/>
          <w:i/>
          <w:iCs/>
          <w:sz w:val="22"/>
          <w:szCs w:val="22"/>
        </w:rPr>
        <w:tab/>
      </w:r>
      <w:r w:rsidRPr="00D350A8">
        <w:rPr>
          <w:bCs/>
          <w:i/>
          <w:iCs/>
          <w:sz w:val="22"/>
          <w:szCs w:val="22"/>
          <w:lang w:val="es-US"/>
        </w:rPr>
        <w:t>¿Quién hace esta solicitud?</w:t>
      </w:r>
    </w:p>
    <w:p w14:paraId="5CB4F022" w14:textId="77777777" w:rsidR="00B90282" w:rsidRPr="00D350A8" w:rsidRDefault="00110FEC" w:rsidP="00440F7A">
      <w:pPr>
        <w:pStyle w:val="WABody38flush"/>
        <w:tabs>
          <w:tab w:val="left" w:pos="8460"/>
        </w:tabs>
        <w:rPr>
          <w:lang w:val="es-US"/>
        </w:rPr>
      </w:pPr>
      <w:r w:rsidRPr="00D350A8">
        <w:rPr>
          <w:lang w:val="es-US"/>
        </w:rPr>
        <w:t xml:space="preserve">My </w:t>
      </w:r>
      <w:proofErr w:type="spellStart"/>
      <w:r w:rsidRPr="00D350A8">
        <w:rPr>
          <w:lang w:val="es-US"/>
        </w:rPr>
        <w:t>name</w:t>
      </w:r>
      <w:proofErr w:type="spellEnd"/>
      <w:r w:rsidRPr="00D350A8">
        <w:rPr>
          <w:lang w:val="es-US"/>
        </w:rPr>
        <w:t xml:space="preserve"> </w:t>
      </w:r>
      <w:proofErr w:type="spellStart"/>
      <w:r w:rsidRPr="00D350A8">
        <w:rPr>
          <w:lang w:val="es-US"/>
        </w:rPr>
        <w:t>is</w:t>
      </w:r>
      <w:proofErr w:type="spellEnd"/>
      <w:r w:rsidRPr="00D350A8">
        <w:rPr>
          <w:lang w:val="es-US"/>
        </w:rPr>
        <w:t xml:space="preserve"> </w:t>
      </w:r>
      <w:r w:rsidRPr="00D350A8">
        <w:rPr>
          <w:u w:val="single"/>
          <w:lang w:val="es-US"/>
        </w:rPr>
        <w:tab/>
      </w:r>
      <w:r w:rsidRPr="00D350A8">
        <w:rPr>
          <w:lang w:val="es-US"/>
        </w:rPr>
        <w:t>. I am a:</w:t>
      </w:r>
    </w:p>
    <w:p w14:paraId="21BF4A33" w14:textId="0C0A295A" w:rsidR="00110FEC" w:rsidRPr="00D350A8" w:rsidRDefault="00B90282" w:rsidP="00B90282">
      <w:pPr>
        <w:pStyle w:val="WABody38flush"/>
        <w:tabs>
          <w:tab w:val="left" w:pos="8460"/>
        </w:tabs>
        <w:spacing w:before="0" w:after="60"/>
        <w:rPr>
          <w:i/>
          <w:iCs/>
        </w:rPr>
      </w:pPr>
      <w:r w:rsidRPr="00D350A8">
        <w:rPr>
          <w:i/>
          <w:iCs/>
          <w:lang w:val="es-US"/>
        </w:rPr>
        <w:t xml:space="preserve">Mi nombre es </w:t>
      </w:r>
      <w:r w:rsidRPr="00D350A8">
        <w:rPr>
          <w:lang w:val="es-US"/>
        </w:rPr>
        <w:tab/>
      </w:r>
      <w:r w:rsidRPr="00D350A8">
        <w:rPr>
          <w:i/>
          <w:iCs/>
          <w:lang w:val="es-US"/>
        </w:rPr>
        <w:t xml:space="preserve">. </w:t>
      </w:r>
      <w:r w:rsidRPr="00D350A8">
        <w:rPr>
          <w:i/>
          <w:iCs/>
        </w:rPr>
        <w:t>Soy:</w:t>
      </w:r>
    </w:p>
    <w:p w14:paraId="77B8E063" w14:textId="77777777" w:rsidR="00B90282" w:rsidRPr="00D350A8" w:rsidRDefault="00110FEC" w:rsidP="00440F7A">
      <w:pPr>
        <w:pStyle w:val="WABody6AboveHang"/>
      </w:pPr>
      <w:r w:rsidRPr="00D350A8">
        <w:t>[  ]</w:t>
      </w:r>
      <w:r w:rsidRPr="00D350A8">
        <w:tab/>
        <w:t>Respondent or minor 12 years or older</w:t>
      </w:r>
    </w:p>
    <w:p w14:paraId="428E54D4" w14:textId="1F6714E6" w:rsidR="00110FEC" w:rsidRPr="00D350A8" w:rsidRDefault="00DE37A6" w:rsidP="00B90282">
      <w:pPr>
        <w:pStyle w:val="WABody6AboveHang"/>
        <w:spacing w:before="0" w:after="60"/>
        <w:rPr>
          <w:i/>
          <w:iCs/>
          <w:lang w:val="es-US"/>
        </w:rPr>
      </w:pPr>
      <w:r w:rsidRPr="00D350A8">
        <w:rPr>
          <w:i/>
          <w:iCs/>
        </w:rPr>
        <w:tab/>
      </w:r>
      <w:r w:rsidRPr="00D350A8">
        <w:rPr>
          <w:i/>
          <w:iCs/>
          <w:lang w:val="es-US"/>
        </w:rPr>
        <w:t>La parte demandada o el menor que tiene 12 años de edad o más</w:t>
      </w:r>
    </w:p>
    <w:p w14:paraId="2C649CDB" w14:textId="77777777" w:rsidR="00B90282" w:rsidRPr="00D350A8" w:rsidRDefault="00110FEC" w:rsidP="00440F7A">
      <w:pPr>
        <w:pStyle w:val="WABody6AboveHang"/>
        <w:rPr>
          <w:lang w:val="es-US"/>
        </w:rPr>
      </w:pPr>
      <w:r w:rsidRPr="00D350A8">
        <w:rPr>
          <w:lang w:val="es-US"/>
        </w:rPr>
        <w:t>[  ]</w:t>
      </w:r>
      <w:r w:rsidRPr="00D350A8">
        <w:rPr>
          <w:lang w:val="es-US"/>
        </w:rPr>
        <w:tab/>
      </w:r>
      <w:proofErr w:type="spellStart"/>
      <w:r w:rsidRPr="00D350A8">
        <w:rPr>
          <w:lang w:val="es-US"/>
        </w:rPr>
        <w:t>Parent</w:t>
      </w:r>
      <w:proofErr w:type="spellEnd"/>
      <w:r w:rsidRPr="00D350A8">
        <w:rPr>
          <w:lang w:val="es-US"/>
        </w:rPr>
        <w:t xml:space="preserve"> </w:t>
      </w:r>
      <w:proofErr w:type="spellStart"/>
      <w:r w:rsidRPr="00D350A8">
        <w:rPr>
          <w:lang w:val="es-US"/>
        </w:rPr>
        <w:t>of</w:t>
      </w:r>
      <w:proofErr w:type="spellEnd"/>
      <w:r w:rsidRPr="00D350A8">
        <w:rPr>
          <w:lang w:val="es-US"/>
        </w:rPr>
        <w:t xml:space="preserve"> </w:t>
      </w:r>
      <w:proofErr w:type="spellStart"/>
      <w:r w:rsidRPr="00D350A8">
        <w:rPr>
          <w:lang w:val="es-US"/>
        </w:rPr>
        <w:t>the</w:t>
      </w:r>
      <w:proofErr w:type="spellEnd"/>
      <w:r w:rsidRPr="00D350A8">
        <w:rPr>
          <w:lang w:val="es-US"/>
        </w:rPr>
        <w:t xml:space="preserve"> </w:t>
      </w:r>
      <w:proofErr w:type="spellStart"/>
      <w:r w:rsidRPr="00D350A8">
        <w:rPr>
          <w:lang w:val="es-US"/>
        </w:rPr>
        <w:t>children</w:t>
      </w:r>
      <w:proofErr w:type="spellEnd"/>
    </w:p>
    <w:p w14:paraId="69591BBC" w14:textId="2D16AB9C" w:rsidR="00110FEC" w:rsidRPr="00D350A8" w:rsidRDefault="00DE37A6" w:rsidP="00B90282">
      <w:pPr>
        <w:pStyle w:val="WABody6AboveHang"/>
        <w:spacing w:before="0" w:after="60"/>
        <w:rPr>
          <w:i/>
          <w:iCs/>
          <w:lang w:val="es-US"/>
        </w:rPr>
      </w:pPr>
      <w:r w:rsidRPr="00D350A8">
        <w:rPr>
          <w:i/>
          <w:iCs/>
          <w:lang w:val="es-US"/>
        </w:rPr>
        <w:tab/>
        <w:t>El padre o la madre de los menores</w:t>
      </w:r>
    </w:p>
    <w:p w14:paraId="30ED06FD" w14:textId="77777777" w:rsidR="00B90282" w:rsidRPr="00D350A8" w:rsidRDefault="00110FEC" w:rsidP="00440F7A">
      <w:pPr>
        <w:pStyle w:val="WABody6AboveHang"/>
      </w:pPr>
      <w:r w:rsidRPr="00D350A8">
        <w:t>[  ]</w:t>
      </w:r>
      <w:r w:rsidRPr="00D350A8">
        <w:tab/>
        <w:t>Court Visitor or Guardian ad Litem</w:t>
      </w:r>
    </w:p>
    <w:p w14:paraId="1A89E985" w14:textId="0CDD2BB3" w:rsidR="00110FEC" w:rsidRPr="00D350A8" w:rsidRDefault="00DE37A6" w:rsidP="00B90282">
      <w:pPr>
        <w:pStyle w:val="WABody6AboveHang"/>
        <w:spacing w:before="0" w:after="60"/>
        <w:rPr>
          <w:i/>
          <w:iCs/>
          <w:lang w:val="es-US"/>
        </w:rPr>
      </w:pPr>
      <w:r w:rsidRPr="00D350A8">
        <w:rPr>
          <w:i/>
          <w:iCs/>
        </w:rPr>
        <w:tab/>
      </w:r>
      <w:r w:rsidRPr="00D350A8">
        <w:rPr>
          <w:i/>
          <w:iCs/>
          <w:lang w:val="es-US"/>
        </w:rPr>
        <w:t xml:space="preserve">El visitador del tribunal o el tutor ad </w:t>
      </w:r>
      <w:proofErr w:type="spellStart"/>
      <w:r w:rsidRPr="00D350A8">
        <w:rPr>
          <w:i/>
          <w:iCs/>
          <w:lang w:val="es-US"/>
        </w:rPr>
        <w:t>litem</w:t>
      </w:r>
      <w:proofErr w:type="spellEnd"/>
    </w:p>
    <w:p w14:paraId="7C8E091C" w14:textId="77777777" w:rsidR="00B90282" w:rsidRPr="00D350A8" w:rsidRDefault="00110FEC" w:rsidP="00440F7A">
      <w:pPr>
        <w:pStyle w:val="WABody6AboveHang"/>
        <w:rPr>
          <w:lang w:val="es-US"/>
        </w:rPr>
      </w:pPr>
      <w:r w:rsidRPr="00D350A8">
        <w:rPr>
          <w:lang w:val="es-US"/>
        </w:rPr>
        <w:t>[  ]</w:t>
      </w:r>
      <w:r w:rsidRPr="00D350A8">
        <w:rPr>
          <w:lang w:val="es-US"/>
        </w:rPr>
        <w:tab/>
        <w:t xml:space="preserve">Guardian </w:t>
      </w:r>
      <w:proofErr w:type="spellStart"/>
      <w:r w:rsidRPr="00D350A8">
        <w:rPr>
          <w:lang w:val="es-US"/>
        </w:rPr>
        <w:t>or</w:t>
      </w:r>
      <w:proofErr w:type="spellEnd"/>
      <w:r w:rsidRPr="00D350A8">
        <w:rPr>
          <w:lang w:val="es-US"/>
        </w:rPr>
        <w:t xml:space="preserve"> </w:t>
      </w:r>
      <w:proofErr w:type="spellStart"/>
      <w:r w:rsidRPr="00D350A8">
        <w:rPr>
          <w:lang w:val="es-US"/>
        </w:rPr>
        <w:t>Conservator</w:t>
      </w:r>
      <w:proofErr w:type="spellEnd"/>
    </w:p>
    <w:p w14:paraId="37D04E36" w14:textId="50327B9A" w:rsidR="00110FEC" w:rsidRPr="00D350A8" w:rsidRDefault="00DE37A6" w:rsidP="00B90282">
      <w:pPr>
        <w:pStyle w:val="WABody6AboveHang"/>
        <w:spacing w:before="0" w:after="60"/>
        <w:rPr>
          <w:i/>
          <w:iCs/>
          <w:lang w:val="es-US"/>
        </w:rPr>
      </w:pPr>
      <w:r w:rsidRPr="00D350A8">
        <w:rPr>
          <w:i/>
          <w:iCs/>
          <w:lang w:val="es-US"/>
        </w:rPr>
        <w:tab/>
        <w:t>El tutor o curador</w:t>
      </w:r>
    </w:p>
    <w:p w14:paraId="7E3F2457" w14:textId="77777777" w:rsidR="00B90282" w:rsidRPr="00D350A8" w:rsidRDefault="00110FEC" w:rsidP="00440F7A">
      <w:pPr>
        <w:pStyle w:val="WABody6AboveHang"/>
      </w:pPr>
      <w:r w:rsidRPr="00D350A8">
        <w:t>[  ]</w:t>
      </w:r>
      <w:r w:rsidRPr="00D350A8">
        <w:tab/>
        <w:t>Lawyer for Respondent, who has not been appointed in this case</w:t>
      </w:r>
    </w:p>
    <w:p w14:paraId="4D553E9D" w14:textId="4C9B6AEB" w:rsidR="00110FEC" w:rsidRPr="00D350A8" w:rsidRDefault="00DE37A6" w:rsidP="00B90282">
      <w:pPr>
        <w:pStyle w:val="WABody6AboveHang"/>
        <w:spacing w:before="0" w:after="60"/>
        <w:rPr>
          <w:i/>
          <w:iCs/>
          <w:lang w:val="es-US"/>
        </w:rPr>
      </w:pPr>
      <w:r w:rsidRPr="00D350A8">
        <w:rPr>
          <w:i/>
          <w:iCs/>
        </w:rPr>
        <w:tab/>
      </w:r>
      <w:r w:rsidRPr="00D350A8">
        <w:rPr>
          <w:i/>
          <w:iCs/>
          <w:lang w:val="es-US"/>
        </w:rPr>
        <w:t>El abogado de la parte demandada, que no ha sido nombrado en este caso</w:t>
      </w:r>
    </w:p>
    <w:p w14:paraId="25FA1FD8" w14:textId="77777777" w:rsidR="00B90282" w:rsidRPr="00D350A8" w:rsidRDefault="00110FEC" w:rsidP="00440F7A">
      <w:pPr>
        <w:pStyle w:val="WABody6AboveHang"/>
        <w:tabs>
          <w:tab w:val="left" w:pos="9360"/>
        </w:tabs>
        <w:rPr>
          <w:u w:val="single"/>
          <w:lang w:val="es-US"/>
        </w:rPr>
      </w:pPr>
      <w:r w:rsidRPr="00D350A8">
        <w:rPr>
          <w:lang w:val="es-US"/>
        </w:rPr>
        <w:t>[  ]</w:t>
      </w:r>
      <w:r w:rsidRPr="00D350A8">
        <w:rPr>
          <w:lang w:val="es-US"/>
        </w:rPr>
        <w:tab/>
      </w:r>
      <w:proofErr w:type="spellStart"/>
      <w:r w:rsidRPr="00D350A8">
        <w:rPr>
          <w:lang w:val="es-US"/>
        </w:rPr>
        <w:t>Other</w:t>
      </w:r>
      <w:proofErr w:type="spellEnd"/>
      <w:r w:rsidRPr="00D350A8">
        <w:rPr>
          <w:lang w:val="es-US"/>
        </w:rPr>
        <w:t xml:space="preserve"> </w:t>
      </w:r>
      <w:r w:rsidRPr="00D350A8">
        <w:rPr>
          <w:i/>
          <w:iCs/>
          <w:lang w:val="es-US"/>
        </w:rPr>
        <w:t xml:space="preserve">(describe </w:t>
      </w:r>
      <w:proofErr w:type="spellStart"/>
      <w:r w:rsidRPr="00D350A8">
        <w:rPr>
          <w:i/>
          <w:iCs/>
          <w:lang w:val="es-US"/>
        </w:rPr>
        <w:t>relationship</w:t>
      </w:r>
      <w:proofErr w:type="spellEnd"/>
      <w:r w:rsidRPr="00D350A8">
        <w:rPr>
          <w:i/>
          <w:iCs/>
          <w:lang w:val="es-US"/>
        </w:rPr>
        <w:t>)</w:t>
      </w:r>
      <w:r w:rsidRPr="00D350A8">
        <w:rPr>
          <w:lang w:val="es-US"/>
        </w:rPr>
        <w:t xml:space="preserve">: </w:t>
      </w:r>
      <w:r w:rsidRPr="00D350A8">
        <w:rPr>
          <w:u w:val="single"/>
          <w:lang w:val="es-US"/>
        </w:rPr>
        <w:tab/>
      </w:r>
    </w:p>
    <w:p w14:paraId="5A4FF46F" w14:textId="44E8A335" w:rsidR="00110FEC" w:rsidRPr="00D350A8" w:rsidRDefault="00DE37A6" w:rsidP="00B90282">
      <w:pPr>
        <w:pStyle w:val="WABody6AboveHang"/>
        <w:tabs>
          <w:tab w:val="left" w:pos="9360"/>
        </w:tabs>
        <w:spacing w:before="0" w:after="60"/>
        <w:rPr>
          <w:i/>
          <w:iCs/>
          <w:lang w:val="es-US"/>
        </w:rPr>
      </w:pPr>
      <w:r w:rsidRPr="00D350A8">
        <w:rPr>
          <w:i/>
          <w:iCs/>
          <w:lang w:val="es-US"/>
        </w:rPr>
        <w:tab/>
        <w:t xml:space="preserve">Otro (describa la relación): </w:t>
      </w:r>
    </w:p>
    <w:p w14:paraId="5843E399" w14:textId="77777777" w:rsidR="00B90282" w:rsidRPr="00D350A8" w:rsidRDefault="00B65BD7" w:rsidP="00440F7A">
      <w:pPr>
        <w:pStyle w:val="WAItem"/>
        <w:spacing w:before="120"/>
        <w:rPr>
          <w:sz w:val="22"/>
          <w:szCs w:val="22"/>
          <w:lang w:val="es-US"/>
        </w:rPr>
      </w:pPr>
      <w:r w:rsidRPr="00D350A8">
        <w:rPr>
          <w:bCs/>
          <w:sz w:val="22"/>
          <w:szCs w:val="22"/>
          <w:lang w:val="es-US"/>
        </w:rPr>
        <w:lastRenderedPageBreak/>
        <w:t>2.</w:t>
      </w:r>
      <w:r w:rsidRPr="00D350A8">
        <w:rPr>
          <w:bCs/>
          <w:sz w:val="22"/>
          <w:szCs w:val="22"/>
          <w:lang w:val="es-US"/>
        </w:rPr>
        <w:tab/>
        <w:t xml:space="preserve">Who </w:t>
      </w:r>
      <w:proofErr w:type="spellStart"/>
      <w:r w:rsidRPr="00D350A8">
        <w:rPr>
          <w:bCs/>
          <w:sz w:val="22"/>
          <w:szCs w:val="22"/>
          <w:lang w:val="es-US"/>
        </w:rPr>
        <w:t>needs</w:t>
      </w:r>
      <w:proofErr w:type="spellEnd"/>
      <w:r w:rsidRPr="00D350A8">
        <w:rPr>
          <w:bCs/>
          <w:sz w:val="22"/>
          <w:szCs w:val="22"/>
          <w:lang w:val="es-US"/>
        </w:rPr>
        <w:t xml:space="preserve"> a </w:t>
      </w:r>
      <w:proofErr w:type="spellStart"/>
      <w:r w:rsidRPr="00D350A8">
        <w:rPr>
          <w:bCs/>
          <w:sz w:val="22"/>
          <w:szCs w:val="22"/>
          <w:lang w:val="es-US"/>
        </w:rPr>
        <w:t>lawyer</w:t>
      </w:r>
      <w:proofErr w:type="spellEnd"/>
      <w:r w:rsidRPr="00D350A8">
        <w:rPr>
          <w:bCs/>
          <w:sz w:val="22"/>
          <w:szCs w:val="22"/>
          <w:lang w:val="es-US"/>
        </w:rPr>
        <w:t>?</w:t>
      </w:r>
    </w:p>
    <w:p w14:paraId="486139A3" w14:textId="1F531230" w:rsidR="00B65BD7" w:rsidRPr="00D350A8" w:rsidRDefault="00A77130" w:rsidP="00B90282">
      <w:pPr>
        <w:pStyle w:val="WAItem"/>
        <w:spacing w:before="0" w:after="60"/>
        <w:rPr>
          <w:i/>
          <w:iCs/>
          <w:sz w:val="22"/>
          <w:szCs w:val="22"/>
          <w:lang w:val="es-US"/>
        </w:rPr>
      </w:pPr>
      <w:r w:rsidRPr="00D350A8">
        <w:rPr>
          <w:bCs/>
          <w:i/>
          <w:iCs/>
          <w:sz w:val="22"/>
          <w:szCs w:val="22"/>
          <w:lang w:val="es-US"/>
        </w:rPr>
        <w:tab/>
        <w:t>¿Quién necesita un abogado?</w:t>
      </w:r>
    </w:p>
    <w:p w14:paraId="53988542" w14:textId="77777777" w:rsidR="00B90282" w:rsidRPr="00D350A8" w:rsidRDefault="00B65BD7" w:rsidP="00440F7A">
      <w:pPr>
        <w:pStyle w:val="WABody38flush"/>
        <w:tabs>
          <w:tab w:val="left" w:pos="9360"/>
        </w:tabs>
        <w:rPr>
          <w:u w:val="single"/>
        </w:rPr>
      </w:pPr>
      <w:bookmarkStart w:id="0" w:name="_Hlk166490656"/>
      <w:r w:rsidRPr="00D350A8">
        <w:t xml:space="preserve">I ask the court to appoint lawyer/s for </w:t>
      </w:r>
      <w:r w:rsidRPr="00D350A8">
        <w:rPr>
          <w:i/>
          <w:iCs/>
        </w:rPr>
        <w:t>(name/s)</w:t>
      </w:r>
      <w:r w:rsidRPr="00D350A8">
        <w:t xml:space="preserve"> </w:t>
      </w:r>
      <w:bookmarkEnd w:id="0"/>
      <w:r w:rsidRPr="00D350A8">
        <w:rPr>
          <w:u w:val="single"/>
        </w:rPr>
        <w:tab/>
      </w:r>
    </w:p>
    <w:p w14:paraId="54ED10F5" w14:textId="2872E45A" w:rsidR="00B65BD7" w:rsidRPr="00D350A8" w:rsidRDefault="00B90282" w:rsidP="00B90282">
      <w:pPr>
        <w:pStyle w:val="WABody38flush"/>
        <w:tabs>
          <w:tab w:val="left" w:pos="9360"/>
        </w:tabs>
        <w:spacing w:before="0" w:after="60"/>
        <w:rPr>
          <w:i/>
          <w:iCs/>
          <w:u w:val="single"/>
          <w:lang w:val="es-US"/>
        </w:rPr>
      </w:pPr>
      <w:r w:rsidRPr="00D350A8">
        <w:rPr>
          <w:i/>
          <w:iCs/>
          <w:lang w:val="es-US"/>
        </w:rPr>
        <w:t xml:space="preserve">Solicito que el tribunal nombre abogados para (nombres) </w:t>
      </w:r>
    </w:p>
    <w:p w14:paraId="25B072AE" w14:textId="0CE89C7B" w:rsidR="00030D56" w:rsidRPr="00D350A8" w:rsidRDefault="00030D56" w:rsidP="00A77130">
      <w:pPr>
        <w:pStyle w:val="WABody38flush"/>
        <w:tabs>
          <w:tab w:val="left" w:pos="9360"/>
        </w:tabs>
        <w:rPr>
          <w:u w:val="single"/>
          <w:lang w:val="es-US"/>
        </w:rPr>
      </w:pPr>
      <w:r w:rsidRPr="00D350A8">
        <w:rPr>
          <w:u w:val="single"/>
          <w:lang w:val="es-US"/>
        </w:rPr>
        <w:tab/>
      </w:r>
    </w:p>
    <w:p w14:paraId="4C8F9214" w14:textId="77777777" w:rsidR="00B90282" w:rsidRPr="00D350A8" w:rsidRDefault="00C12F03" w:rsidP="00440F7A">
      <w:pPr>
        <w:pStyle w:val="WAItem"/>
        <w:spacing w:before="120"/>
        <w:rPr>
          <w:b w:val="0"/>
          <w:i/>
          <w:iCs/>
          <w:sz w:val="22"/>
          <w:szCs w:val="22"/>
          <w:lang w:val="es-US"/>
        </w:rPr>
      </w:pPr>
      <w:r w:rsidRPr="00D350A8">
        <w:rPr>
          <w:bCs/>
          <w:sz w:val="22"/>
          <w:szCs w:val="22"/>
        </w:rPr>
        <w:t>3.</w:t>
      </w:r>
      <w:r w:rsidRPr="00D350A8">
        <w:rPr>
          <w:b w:val="0"/>
          <w:sz w:val="22"/>
          <w:szCs w:val="22"/>
        </w:rPr>
        <w:tab/>
      </w:r>
      <w:r w:rsidRPr="00D350A8">
        <w:rPr>
          <w:bCs/>
          <w:sz w:val="22"/>
          <w:szCs w:val="22"/>
        </w:rPr>
        <w:t>Why should a lawyer be appointed in a Minor Guardianship?</w:t>
      </w:r>
      <w:r w:rsidRPr="00D350A8">
        <w:rPr>
          <w:bCs/>
          <w:i/>
          <w:iCs/>
          <w:sz w:val="22"/>
          <w:szCs w:val="22"/>
        </w:rPr>
        <w:t xml:space="preserve"> </w:t>
      </w:r>
      <w:r w:rsidRPr="00D350A8">
        <w:rPr>
          <w:b w:val="0"/>
          <w:i/>
          <w:iCs/>
          <w:sz w:val="22"/>
          <w:szCs w:val="22"/>
          <w:lang w:val="es-US"/>
        </w:rPr>
        <w:t>(</w:t>
      </w:r>
      <w:proofErr w:type="spellStart"/>
      <w:r w:rsidRPr="00D350A8">
        <w:rPr>
          <w:b w:val="0"/>
          <w:i/>
          <w:iCs/>
          <w:sz w:val="22"/>
          <w:szCs w:val="22"/>
          <w:lang w:val="es-US"/>
        </w:rPr>
        <w:t>Check</w:t>
      </w:r>
      <w:proofErr w:type="spellEnd"/>
      <w:r w:rsidRPr="00D350A8">
        <w:rPr>
          <w:b w:val="0"/>
          <w:i/>
          <w:iCs/>
          <w:sz w:val="22"/>
          <w:szCs w:val="22"/>
          <w:lang w:val="es-US"/>
        </w:rPr>
        <w:t xml:space="preserve"> </w:t>
      </w:r>
      <w:proofErr w:type="spellStart"/>
      <w:r w:rsidRPr="00D350A8">
        <w:rPr>
          <w:b w:val="0"/>
          <w:i/>
          <w:iCs/>
          <w:sz w:val="22"/>
          <w:szCs w:val="22"/>
          <w:lang w:val="es-US"/>
        </w:rPr>
        <w:t>all</w:t>
      </w:r>
      <w:proofErr w:type="spellEnd"/>
      <w:r w:rsidRPr="00D350A8">
        <w:rPr>
          <w:b w:val="0"/>
          <w:i/>
          <w:iCs/>
          <w:sz w:val="22"/>
          <w:szCs w:val="22"/>
          <w:lang w:val="es-US"/>
        </w:rPr>
        <w:t xml:space="preserve"> </w:t>
      </w:r>
      <w:proofErr w:type="spellStart"/>
      <w:r w:rsidRPr="00D350A8">
        <w:rPr>
          <w:b w:val="0"/>
          <w:i/>
          <w:iCs/>
          <w:sz w:val="22"/>
          <w:szCs w:val="22"/>
          <w:lang w:val="es-US"/>
        </w:rPr>
        <w:t>that</w:t>
      </w:r>
      <w:proofErr w:type="spellEnd"/>
      <w:r w:rsidRPr="00D350A8">
        <w:rPr>
          <w:b w:val="0"/>
          <w:i/>
          <w:iCs/>
          <w:sz w:val="22"/>
          <w:szCs w:val="22"/>
          <w:lang w:val="es-US"/>
        </w:rPr>
        <w:t xml:space="preserve"> </w:t>
      </w:r>
      <w:proofErr w:type="spellStart"/>
      <w:r w:rsidRPr="00D350A8">
        <w:rPr>
          <w:b w:val="0"/>
          <w:i/>
          <w:iCs/>
          <w:sz w:val="22"/>
          <w:szCs w:val="22"/>
          <w:lang w:val="es-US"/>
        </w:rPr>
        <w:t>apply</w:t>
      </w:r>
      <w:proofErr w:type="spellEnd"/>
      <w:r w:rsidRPr="00D350A8">
        <w:rPr>
          <w:b w:val="0"/>
          <w:i/>
          <w:iCs/>
          <w:sz w:val="22"/>
          <w:szCs w:val="22"/>
          <w:lang w:val="es-US"/>
        </w:rPr>
        <w:t>)</w:t>
      </w:r>
    </w:p>
    <w:p w14:paraId="236E8073" w14:textId="712E3F61" w:rsidR="00640335" w:rsidRPr="00D350A8" w:rsidRDefault="00A77130" w:rsidP="00B90282">
      <w:pPr>
        <w:pStyle w:val="WAItem"/>
        <w:spacing w:before="0" w:after="60"/>
        <w:rPr>
          <w:i/>
          <w:iCs/>
          <w:lang w:val="es-US"/>
        </w:rPr>
      </w:pPr>
      <w:r w:rsidRPr="00D350A8">
        <w:rPr>
          <w:bCs/>
          <w:i/>
          <w:iCs/>
          <w:sz w:val="22"/>
          <w:szCs w:val="22"/>
          <w:lang w:val="es-US"/>
        </w:rPr>
        <w:tab/>
        <w:t xml:space="preserve">¿Por qué debe nombrarse un abogado en una tutela de menores? </w:t>
      </w:r>
      <w:r w:rsidRPr="00D350A8">
        <w:rPr>
          <w:b w:val="0"/>
          <w:i/>
          <w:iCs/>
          <w:sz w:val="22"/>
          <w:szCs w:val="22"/>
          <w:lang w:val="es-US"/>
        </w:rPr>
        <w:t xml:space="preserve">(Marque todas las </w:t>
      </w:r>
      <w:r w:rsidR="00D350A8">
        <w:rPr>
          <w:b w:val="0"/>
          <w:i/>
          <w:iCs/>
          <w:sz w:val="22"/>
          <w:szCs w:val="22"/>
          <w:lang w:val="es-US"/>
        </w:rPr>
        <w:tab/>
      </w:r>
      <w:r w:rsidRPr="00D350A8">
        <w:rPr>
          <w:b w:val="0"/>
          <w:i/>
          <w:iCs/>
          <w:sz w:val="22"/>
          <w:szCs w:val="22"/>
          <w:lang w:val="es-US"/>
        </w:rPr>
        <w:t>opciones que correspondan)</w:t>
      </w:r>
    </w:p>
    <w:p w14:paraId="104A7553" w14:textId="77777777" w:rsidR="00B90282" w:rsidRPr="00D350A8" w:rsidRDefault="00B65BD7" w:rsidP="00440F7A">
      <w:pPr>
        <w:pStyle w:val="WABody6AboveHang"/>
      </w:pPr>
      <w:r w:rsidRPr="00D350A8">
        <w:t>[  ]</w:t>
      </w:r>
      <w:r w:rsidRPr="00D350A8">
        <w:tab/>
        <w:t>Does not apply. This is</w:t>
      </w:r>
      <w:r w:rsidRPr="00D350A8">
        <w:rPr>
          <w:b/>
          <w:bCs/>
        </w:rPr>
        <w:t xml:space="preserve"> not </w:t>
      </w:r>
      <w:r w:rsidRPr="00D350A8">
        <w:t>a Minor Guardianship case.</w:t>
      </w:r>
    </w:p>
    <w:p w14:paraId="61427027" w14:textId="383D7BCD" w:rsidR="00B65BD7" w:rsidRPr="00D350A8" w:rsidRDefault="00A77130" w:rsidP="00B90282">
      <w:pPr>
        <w:pStyle w:val="WABody6AboveHang"/>
        <w:spacing w:before="0" w:after="60"/>
        <w:rPr>
          <w:i/>
          <w:iCs/>
          <w:lang w:val="es-US"/>
        </w:rPr>
      </w:pPr>
      <w:r w:rsidRPr="00D350A8">
        <w:rPr>
          <w:i/>
          <w:iCs/>
        </w:rPr>
        <w:tab/>
      </w:r>
      <w:r w:rsidRPr="00D350A8">
        <w:rPr>
          <w:i/>
          <w:iCs/>
          <w:lang w:val="es-US"/>
        </w:rPr>
        <w:t xml:space="preserve">No se aplica. Este </w:t>
      </w:r>
      <w:r w:rsidRPr="00D350A8">
        <w:rPr>
          <w:b/>
          <w:bCs/>
          <w:i/>
          <w:iCs/>
          <w:lang w:val="es-US"/>
        </w:rPr>
        <w:t>no</w:t>
      </w:r>
      <w:r w:rsidRPr="00D350A8">
        <w:rPr>
          <w:i/>
          <w:iCs/>
          <w:lang w:val="es-US"/>
        </w:rPr>
        <w:t xml:space="preserve"> es un caso de tutela de menores.</w:t>
      </w:r>
    </w:p>
    <w:p w14:paraId="48554D06" w14:textId="77777777" w:rsidR="00B90282" w:rsidRPr="00D350A8" w:rsidRDefault="00B65BD7" w:rsidP="00440F7A">
      <w:pPr>
        <w:pStyle w:val="WABody6AboveHang"/>
        <w:ind w:left="907" w:hanging="360"/>
      </w:pPr>
      <w:r w:rsidRPr="00D350A8">
        <w:t>[  ]</w:t>
      </w:r>
      <w:r w:rsidRPr="00D350A8">
        <w:tab/>
        <w:t xml:space="preserve">The </w:t>
      </w:r>
      <w:r w:rsidRPr="00D350A8">
        <w:rPr>
          <w:b/>
          <w:bCs/>
        </w:rPr>
        <w:t xml:space="preserve">parent/s </w:t>
      </w:r>
      <w:r w:rsidRPr="00D350A8">
        <w:t xml:space="preserve">listed in section </w:t>
      </w:r>
      <w:r w:rsidRPr="00D350A8">
        <w:rPr>
          <w:b/>
          <w:bCs/>
        </w:rPr>
        <w:t>2</w:t>
      </w:r>
      <w:r w:rsidRPr="00D350A8">
        <w:t xml:space="preserve"> [  ] can  [  ] </w:t>
      </w:r>
      <w:r w:rsidRPr="00D350A8">
        <w:rPr>
          <w:b/>
          <w:bCs/>
        </w:rPr>
        <w:t>cannot</w:t>
      </w:r>
      <w:r w:rsidRPr="00D350A8">
        <w:t xml:space="preserve"> afford a lawyer (indigent) and:</w:t>
      </w:r>
    </w:p>
    <w:p w14:paraId="4CD560BC" w14:textId="35718A43" w:rsidR="00B65BD7" w:rsidRPr="00D350A8" w:rsidRDefault="00A77130" w:rsidP="00B90282">
      <w:pPr>
        <w:pStyle w:val="WABody6AboveHang"/>
        <w:spacing w:before="0" w:after="60"/>
        <w:ind w:left="907" w:hanging="360"/>
        <w:rPr>
          <w:i/>
          <w:iCs/>
          <w:lang w:val="es-US"/>
        </w:rPr>
      </w:pPr>
      <w:r w:rsidRPr="00D350A8">
        <w:rPr>
          <w:i/>
          <w:iCs/>
        </w:rPr>
        <w:tab/>
      </w:r>
      <w:r w:rsidRPr="00D350A8">
        <w:rPr>
          <w:i/>
          <w:iCs/>
          <w:lang w:val="es-US"/>
        </w:rPr>
        <w:t xml:space="preserve">Los </w:t>
      </w:r>
      <w:r w:rsidRPr="00D350A8">
        <w:rPr>
          <w:b/>
          <w:bCs/>
          <w:i/>
          <w:iCs/>
          <w:lang w:val="es-US"/>
        </w:rPr>
        <w:t>padres</w:t>
      </w:r>
      <w:r w:rsidRPr="00D350A8">
        <w:rPr>
          <w:i/>
          <w:iCs/>
          <w:lang w:val="es-US"/>
        </w:rPr>
        <w:t xml:space="preserve"> mencionados en la sección </w:t>
      </w:r>
      <w:r w:rsidRPr="00D350A8">
        <w:rPr>
          <w:b/>
          <w:bCs/>
          <w:i/>
          <w:iCs/>
          <w:lang w:val="es-US"/>
        </w:rPr>
        <w:t>2</w:t>
      </w:r>
      <w:r w:rsidRPr="00D350A8">
        <w:rPr>
          <w:i/>
          <w:iCs/>
          <w:lang w:val="es-US"/>
        </w:rPr>
        <w:t xml:space="preserve"> [-] sí pueden  [-] </w:t>
      </w:r>
      <w:r w:rsidRPr="00D350A8">
        <w:rPr>
          <w:b/>
          <w:bCs/>
          <w:i/>
          <w:iCs/>
          <w:lang w:val="es-US"/>
        </w:rPr>
        <w:t>no pueden</w:t>
      </w:r>
      <w:r w:rsidRPr="00D350A8">
        <w:rPr>
          <w:i/>
          <w:iCs/>
          <w:lang w:val="es-US"/>
        </w:rPr>
        <w:t xml:space="preserve"> pagar un abogado (son indigentes) y:</w:t>
      </w:r>
    </w:p>
    <w:p w14:paraId="607B19BB" w14:textId="77777777" w:rsidR="00B90282" w:rsidRPr="00D350A8" w:rsidRDefault="00B65BD7" w:rsidP="00440F7A">
      <w:pPr>
        <w:pStyle w:val="WABody6AboveHang"/>
        <w:ind w:left="1267" w:hanging="360"/>
      </w:pPr>
      <w:r w:rsidRPr="00D350A8">
        <w:t>[  ]</w:t>
      </w:r>
      <w:r w:rsidRPr="00D350A8">
        <w:tab/>
        <w:t>object to guardianship over their child.</w:t>
      </w:r>
    </w:p>
    <w:p w14:paraId="30ECDA99" w14:textId="51042B6F" w:rsidR="00B65BD7" w:rsidRPr="00D350A8" w:rsidRDefault="00A77130" w:rsidP="00B90282">
      <w:pPr>
        <w:pStyle w:val="WABody6AboveHang"/>
        <w:spacing w:before="0" w:after="60"/>
        <w:ind w:left="1267" w:hanging="360"/>
        <w:rPr>
          <w:i/>
          <w:iCs/>
          <w:lang w:val="es-US"/>
        </w:rPr>
      </w:pPr>
      <w:r w:rsidRPr="00D350A8">
        <w:rPr>
          <w:i/>
          <w:iCs/>
        </w:rPr>
        <w:tab/>
      </w:r>
      <w:r w:rsidRPr="00D350A8">
        <w:rPr>
          <w:i/>
          <w:iCs/>
          <w:lang w:val="es-US"/>
        </w:rPr>
        <w:t>objetan a la tutela de su hijo.</w:t>
      </w:r>
    </w:p>
    <w:p w14:paraId="570771CF" w14:textId="77777777" w:rsidR="00B90282" w:rsidRPr="00D350A8" w:rsidRDefault="00B65BD7" w:rsidP="00440F7A">
      <w:pPr>
        <w:pStyle w:val="WABody6AboveHang"/>
        <w:ind w:left="1267" w:hanging="360"/>
      </w:pPr>
      <w:r w:rsidRPr="00D350A8">
        <w:t>[  ]</w:t>
      </w:r>
      <w:r w:rsidRPr="00D350A8">
        <w:tab/>
        <w:t>may consent to guardianship over their child, but a lawyer is needed to make sure this consent is fully informed.</w:t>
      </w:r>
    </w:p>
    <w:p w14:paraId="098AF24E" w14:textId="1B2A40F1" w:rsidR="00B65BD7" w:rsidRPr="00D350A8" w:rsidRDefault="00A77130" w:rsidP="00B90282">
      <w:pPr>
        <w:pStyle w:val="WABody6AboveHang"/>
        <w:spacing w:before="0" w:after="60"/>
        <w:ind w:left="1267" w:hanging="360"/>
        <w:rPr>
          <w:i/>
          <w:iCs/>
          <w:lang w:val="es-US"/>
        </w:rPr>
      </w:pPr>
      <w:r w:rsidRPr="00D350A8">
        <w:rPr>
          <w:i/>
          <w:iCs/>
        </w:rPr>
        <w:tab/>
      </w:r>
      <w:r w:rsidRPr="00D350A8">
        <w:rPr>
          <w:i/>
          <w:iCs/>
          <w:lang w:val="es-US"/>
        </w:rPr>
        <w:t>pueden consentir a la tutela de su hijo, pero es necesario un abogado para garantizar que este consentimiento sea plenamente informado.</w:t>
      </w:r>
    </w:p>
    <w:p w14:paraId="4F7BDD7A" w14:textId="77777777" w:rsidR="00B90282" w:rsidRPr="00D350A8" w:rsidRDefault="002E154E" w:rsidP="00440F7A">
      <w:pPr>
        <w:pStyle w:val="WABody6AboveHang"/>
        <w:tabs>
          <w:tab w:val="left" w:pos="9360"/>
        </w:tabs>
        <w:ind w:left="1267" w:hanging="360"/>
        <w:rPr>
          <w:u w:val="single"/>
          <w:lang w:val="es-US"/>
        </w:rPr>
      </w:pPr>
      <w:r w:rsidRPr="00D350A8">
        <w:rPr>
          <w:lang w:val="es-US"/>
        </w:rPr>
        <w:t>[  ]</w:t>
      </w:r>
      <w:r w:rsidRPr="00D350A8">
        <w:rPr>
          <w:lang w:val="es-US"/>
        </w:rPr>
        <w:tab/>
      </w:r>
      <w:proofErr w:type="spellStart"/>
      <w:r w:rsidRPr="00D350A8">
        <w:rPr>
          <w:lang w:val="es-US"/>
        </w:rPr>
        <w:t>need</w:t>
      </w:r>
      <w:proofErr w:type="spellEnd"/>
      <w:r w:rsidRPr="00D350A8">
        <w:rPr>
          <w:lang w:val="es-US"/>
        </w:rPr>
        <w:t xml:space="preserve"> a </w:t>
      </w:r>
      <w:proofErr w:type="spellStart"/>
      <w:r w:rsidRPr="00D350A8">
        <w:rPr>
          <w:lang w:val="es-US"/>
        </w:rPr>
        <w:t>lawyer</w:t>
      </w:r>
      <w:proofErr w:type="spellEnd"/>
      <w:r w:rsidRPr="00D350A8">
        <w:rPr>
          <w:lang w:val="es-US"/>
        </w:rPr>
        <w:t xml:space="preserve"> </w:t>
      </w:r>
      <w:proofErr w:type="spellStart"/>
      <w:r w:rsidRPr="00D350A8">
        <w:rPr>
          <w:lang w:val="es-US"/>
        </w:rPr>
        <w:t>because</w:t>
      </w:r>
      <w:proofErr w:type="spellEnd"/>
      <w:r w:rsidRPr="00D350A8">
        <w:rPr>
          <w:lang w:val="es-US"/>
        </w:rPr>
        <w:t xml:space="preserve">: </w:t>
      </w:r>
      <w:r w:rsidRPr="00D350A8">
        <w:rPr>
          <w:u w:val="single"/>
          <w:lang w:val="es-US"/>
        </w:rPr>
        <w:tab/>
      </w:r>
    </w:p>
    <w:p w14:paraId="327E6231" w14:textId="5FD1EE33" w:rsidR="002E154E" w:rsidRPr="00D350A8" w:rsidRDefault="00A77130" w:rsidP="00B90282">
      <w:pPr>
        <w:pStyle w:val="WABody6AboveHang"/>
        <w:tabs>
          <w:tab w:val="left" w:pos="9360"/>
        </w:tabs>
        <w:spacing w:before="0" w:after="60"/>
        <w:ind w:left="1267" w:hanging="360"/>
        <w:rPr>
          <w:i/>
          <w:iCs/>
          <w:lang w:val="es-US"/>
        </w:rPr>
      </w:pPr>
      <w:r w:rsidRPr="00D350A8">
        <w:rPr>
          <w:i/>
          <w:iCs/>
          <w:lang w:val="es-US"/>
        </w:rPr>
        <w:tab/>
        <w:t xml:space="preserve">necesitan un abogado porque: </w:t>
      </w:r>
    </w:p>
    <w:tbl>
      <w:tblPr>
        <w:tblW w:w="0" w:type="auto"/>
        <w:tblInd w:w="9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005"/>
      </w:tblGrid>
      <w:tr w:rsidR="00155113" w:rsidRPr="00D350A8" w14:paraId="0372B773" w14:textId="77777777" w:rsidTr="006D6E64">
        <w:tc>
          <w:tcPr>
            <w:tcW w:w="8005" w:type="dxa"/>
            <w:shd w:val="clear" w:color="auto" w:fill="auto"/>
          </w:tcPr>
          <w:p w14:paraId="6A18C78F" w14:textId="77777777" w:rsidR="00B90282" w:rsidRPr="00D350A8" w:rsidRDefault="00115799" w:rsidP="00440F7A">
            <w:pPr>
              <w:pStyle w:val="WABody6AboveHang"/>
              <w:spacing w:before="60"/>
              <w:ind w:left="0" w:firstLine="0"/>
              <w:rPr>
                <w:rFonts w:ascii="Arial Narrow" w:hAnsi="Arial Narrow"/>
                <w:i/>
                <w:iCs/>
              </w:rPr>
            </w:pPr>
            <w:r w:rsidRPr="00D350A8">
              <w:rPr>
                <w:rFonts w:ascii="Arial Narrow" w:hAnsi="Arial Narrow"/>
                <w:b/>
                <w:bCs/>
                <w:i/>
                <w:iCs/>
              </w:rPr>
              <w:t>Important!</w:t>
            </w:r>
            <w:r w:rsidRPr="00D350A8">
              <w:rPr>
                <w:rFonts w:ascii="Arial Narrow" w:hAnsi="Arial Narrow"/>
                <w:i/>
                <w:iCs/>
              </w:rPr>
              <w:t xml:space="preserve"> The court </w:t>
            </w:r>
            <w:r w:rsidRPr="00D350A8">
              <w:rPr>
                <w:rFonts w:ascii="Arial Narrow" w:hAnsi="Arial Narrow"/>
                <w:b/>
                <w:bCs/>
                <w:i/>
                <w:iCs/>
              </w:rPr>
              <w:t>must</w:t>
            </w:r>
            <w:r w:rsidRPr="00D350A8">
              <w:rPr>
                <w:rFonts w:ascii="Arial Narrow" w:hAnsi="Arial Narrow"/>
                <w:i/>
                <w:iCs/>
              </w:rPr>
              <w:t xml:space="preserve"> appoint a lawyer at </w:t>
            </w:r>
            <w:r w:rsidRPr="00D350A8">
              <w:rPr>
                <w:rFonts w:ascii="Arial Narrow" w:hAnsi="Arial Narrow"/>
                <w:b/>
                <w:bCs/>
                <w:i/>
                <w:iCs/>
              </w:rPr>
              <w:t>public expense</w:t>
            </w:r>
            <w:r w:rsidRPr="00D350A8">
              <w:rPr>
                <w:rFonts w:ascii="Arial Narrow" w:hAnsi="Arial Narrow"/>
                <w:i/>
                <w:iCs/>
              </w:rPr>
              <w:t xml:space="preserve"> for an indigent parent who appears in a minor guardianship case if any one of the above statements is true. If a parent is </w:t>
            </w:r>
            <w:r w:rsidRPr="00D350A8">
              <w:rPr>
                <w:rFonts w:ascii="Arial Narrow" w:hAnsi="Arial Narrow"/>
                <w:b/>
                <w:bCs/>
                <w:i/>
                <w:iCs/>
              </w:rPr>
              <w:t>not</w:t>
            </w:r>
            <w:r w:rsidRPr="00D350A8">
              <w:rPr>
                <w:rFonts w:ascii="Arial Narrow" w:hAnsi="Arial Narrow"/>
                <w:i/>
                <w:iCs/>
              </w:rPr>
              <w:t xml:space="preserve"> indigent, the court </w:t>
            </w:r>
            <w:r w:rsidRPr="00D350A8">
              <w:rPr>
                <w:rFonts w:ascii="Arial Narrow" w:hAnsi="Arial Narrow"/>
                <w:b/>
                <w:bCs/>
                <w:i/>
                <w:iCs/>
              </w:rPr>
              <w:t>may</w:t>
            </w:r>
            <w:r w:rsidRPr="00D350A8">
              <w:rPr>
                <w:rFonts w:ascii="Arial Narrow" w:hAnsi="Arial Narrow"/>
                <w:i/>
                <w:iCs/>
              </w:rPr>
              <w:t xml:space="preserve"> appoint a lawyer if any one of the above statements is true. A parent may have to fill out a financial statement.</w:t>
            </w:r>
          </w:p>
          <w:p w14:paraId="3589D30F" w14:textId="1F48B864" w:rsidR="00155113" w:rsidRPr="00D350A8" w:rsidRDefault="00B90282" w:rsidP="00B90282">
            <w:pPr>
              <w:pStyle w:val="WABody6AboveHang"/>
              <w:spacing w:before="0" w:after="60"/>
              <w:ind w:left="0" w:firstLine="0"/>
              <w:rPr>
                <w:rFonts w:ascii="Arial Narrow" w:hAnsi="Arial Narrow"/>
                <w:i/>
                <w:iCs/>
                <w:lang w:val="es-US"/>
              </w:rPr>
            </w:pPr>
            <w:r w:rsidRPr="00D350A8">
              <w:rPr>
                <w:rFonts w:ascii="Arial Narrow" w:hAnsi="Arial Narrow"/>
                <w:b/>
                <w:bCs/>
                <w:i/>
                <w:iCs/>
                <w:lang w:val="es-US"/>
              </w:rPr>
              <w:t>¡Importante!</w:t>
            </w:r>
            <w:r w:rsidRPr="00D350A8">
              <w:rPr>
                <w:rFonts w:ascii="Arial Narrow" w:hAnsi="Arial Narrow"/>
                <w:i/>
                <w:iCs/>
                <w:lang w:val="es-US"/>
              </w:rPr>
              <w:t xml:space="preserve"> El tribunal </w:t>
            </w:r>
            <w:r w:rsidRPr="00D350A8">
              <w:rPr>
                <w:rFonts w:ascii="Arial Narrow" w:hAnsi="Arial Narrow"/>
                <w:b/>
                <w:bCs/>
                <w:i/>
                <w:iCs/>
                <w:lang w:val="es-US"/>
              </w:rPr>
              <w:t>debe</w:t>
            </w:r>
            <w:r w:rsidRPr="00D350A8">
              <w:rPr>
                <w:rFonts w:ascii="Arial Narrow" w:hAnsi="Arial Narrow"/>
                <w:i/>
                <w:iCs/>
                <w:lang w:val="es-US"/>
              </w:rPr>
              <w:t xml:space="preserve"> nombrar un abogado </w:t>
            </w:r>
            <w:r w:rsidRPr="00D350A8">
              <w:rPr>
                <w:rFonts w:ascii="Arial Narrow" w:hAnsi="Arial Narrow"/>
                <w:b/>
                <w:bCs/>
                <w:i/>
                <w:iCs/>
                <w:lang w:val="es-US"/>
              </w:rPr>
              <w:t>con cargo al erario público</w:t>
            </w:r>
            <w:r w:rsidRPr="00D350A8">
              <w:rPr>
                <w:rFonts w:ascii="Arial Narrow" w:hAnsi="Arial Narrow"/>
                <w:i/>
                <w:iCs/>
                <w:lang w:val="es-US"/>
              </w:rPr>
              <w:t xml:space="preserve"> para un padre o una madre indigente que comparezca en un caso de tutela si cualquiera de las condiciones anteriores es verdadera. Si el padre o la madre </w:t>
            </w:r>
            <w:r w:rsidRPr="00D350A8">
              <w:rPr>
                <w:rFonts w:ascii="Arial Narrow" w:hAnsi="Arial Narrow"/>
                <w:b/>
                <w:bCs/>
                <w:i/>
                <w:iCs/>
                <w:lang w:val="es-US"/>
              </w:rPr>
              <w:t>no</w:t>
            </w:r>
            <w:r w:rsidRPr="00D350A8">
              <w:rPr>
                <w:rFonts w:ascii="Arial Narrow" w:hAnsi="Arial Narrow"/>
                <w:i/>
                <w:iCs/>
                <w:lang w:val="es-US"/>
              </w:rPr>
              <w:t xml:space="preserve"> es indigente, el tribunal </w:t>
            </w:r>
            <w:r w:rsidRPr="00D350A8">
              <w:rPr>
                <w:rFonts w:ascii="Arial Narrow" w:hAnsi="Arial Narrow"/>
                <w:b/>
                <w:bCs/>
                <w:i/>
                <w:iCs/>
                <w:lang w:val="es-US"/>
              </w:rPr>
              <w:t>puede</w:t>
            </w:r>
            <w:r w:rsidRPr="00D350A8">
              <w:rPr>
                <w:rFonts w:ascii="Arial Narrow" w:hAnsi="Arial Narrow"/>
                <w:i/>
                <w:iCs/>
                <w:lang w:val="es-US"/>
              </w:rPr>
              <w:t xml:space="preserve"> nombrar a un abogado si cualquiera de las condiciones anteriores es verdadera. El padre o la madre podría tener que rellenar una declaración financiera.</w:t>
            </w:r>
          </w:p>
        </w:tc>
      </w:tr>
    </w:tbl>
    <w:p w14:paraId="499FC956" w14:textId="77777777" w:rsidR="00B90282" w:rsidRPr="00D350A8" w:rsidRDefault="00B65BD7" w:rsidP="00440F7A">
      <w:pPr>
        <w:pStyle w:val="WABody6AboveHang"/>
        <w:ind w:left="907" w:hanging="360"/>
        <w:rPr>
          <w:b/>
        </w:rPr>
      </w:pPr>
      <w:r w:rsidRPr="00D350A8">
        <w:t>[  ]</w:t>
      </w:r>
      <w:r w:rsidRPr="00D350A8">
        <w:tab/>
        <w:t xml:space="preserve">The </w:t>
      </w:r>
      <w:r w:rsidRPr="00D350A8">
        <w:rPr>
          <w:b/>
          <w:bCs/>
        </w:rPr>
        <w:t xml:space="preserve">child </w:t>
      </w:r>
      <w:r w:rsidRPr="00D350A8">
        <w:t xml:space="preserve">listed in section </w:t>
      </w:r>
      <w:r w:rsidRPr="00D350A8">
        <w:rPr>
          <w:b/>
          <w:bCs/>
        </w:rPr>
        <w:t>2:</w:t>
      </w:r>
    </w:p>
    <w:p w14:paraId="62F477D0" w14:textId="55724E10" w:rsidR="00B65BD7" w:rsidRPr="00D350A8" w:rsidRDefault="002874FA" w:rsidP="00B90282">
      <w:pPr>
        <w:pStyle w:val="WABody6AboveHang"/>
        <w:spacing w:before="0" w:after="60"/>
        <w:ind w:left="907" w:hanging="360"/>
        <w:rPr>
          <w:i/>
          <w:iCs/>
          <w:lang w:val="es-US"/>
        </w:rPr>
      </w:pPr>
      <w:r w:rsidRPr="00D350A8">
        <w:rPr>
          <w:i/>
          <w:iCs/>
        </w:rPr>
        <w:tab/>
      </w:r>
      <w:r w:rsidRPr="00D350A8">
        <w:rPr>
          <w:i/>
          <w:iCs/>
          <w:lang w:val="es-US"/>
        </w:rPr>
        <w:t xml:space="preserve">El </w:t>
      </w:r>
      <w:r w:rsidRPr="00D350A8">
        <w:rPr>
          <w:b/>
          <w:bCs/>
          <w:i/>
          <w:iCs/>
          <w:lang w:val="es-US"/>
        </w:rPr>
        <w:t>menor</w:t>
      </w:r>
      <w:r w:rsidRPr="00D350A8">
        <w:rPr>
          <w:i/>
          <w:iCs/>
          <w:lang w:val="es-US"/>
        </w:rPr>
        <w:t xml:space="preserve"> indicado en la sección </w:t>
      </w:r>
      <w:r w:rsidRPr="00D350A8">
        <w:rPr>
          <w:b/>
          <w:bCs/>
          <w:i/>
          <w:iCs/>
          <w:lang w:val="es-US"/>
        </w:rPr>
        <w:t>2</w:t>
      </w:r>
      <w:r w:rsidRPr="00D350A8">
        <w:rPr>
          <w:i/>
          <w:iCs/>
          <w:lang w:val="es-US"/>
        </w:rPr>
        <w:t>:</w:t>
      </w:r>
    </w:p>
    <w:p w14:paraId="433E838C" w14:textId="77777777" w:rsidR="00B90282" w:rsidRPr="00D350A8" w:rsidRDefault="00DB1D41" w:rsidP="00440F7A">
      <w:pPr>
        <w:pStyle w:val="WABody6AboveHang"/>
        <w:spacing w:before="0"/>
        <w:ind w:left="1267" w:hanging="360"/>
      </w:pPr>
      <w:r w:rsidRPr="00D350A8">
        <w:t>[  ]</w:t>
      </w:r>
      <w:r w:rsidRPr="00D350A8">
        <w:tab/>
        <w:t>is age 12 or older and has asked for a lawyer.</w:t>
      </w:r>
    </w:p>
    <w:p w14:paraId="57A559E0" w14:textId="5E7903AF" w:rsidR="00DB1D41" w:rsidRPr="00D350A8" w:rsidRDefault="002874FA" w:rsidP="00B90282">
      <w:pPr>
        <w:pStyle w:val="WABody6AboveHang"/>
        <w:spacing w:before="0" w:after="60"/>
        <w:ind w:left="1267" w:hanging="360"/>
        <w:rPr>
          <w:i/>
          <w:iCs/>
          <w:lang w:val="es-US"/>
        </w:rPr>
      </w:pPr>
      <w:r w:rsidRPr="00D350A8">
        <w:rPr>
          <w:i/>
          <w:iCs/>
        </w:rPr>
        <w:tab/>
      </w:r>
      <w:r w:rsidRPr="00D350A8">
        <w:rPr>
          <w:i/>
          <w:iCs/>
          <w:lang w:val="es-US"/>
        </w:rPr>
        <w:t>tiene 12 años de edad o más y ha pedido un abogado.</w:t>
      </w:r>
    </w:p>
    <w:p w14:paraId="62CD9257" w14:textId="77777777" w:rsidR="00B90282" w:rsidRPr="00D350A8" w:rsidRDefault="00DB1D41" w:rsidP="00440F7A">
      <w:pPr>
        <w:pStyle w:val="WABody6AboveHang"/>
        <w:spacing w:before="0"/>
        <w:ind w:left="1267" w:hanging="360"/>
      </w:pPr>
      <w:r w:rsidRPr="00D350A8">
        <w:t>[  ]</w:t>
      </w:r>
      <w:r w:rsidRPr="00D350A8">
        <w:tab/>
        <w:t>should have a lawyer, as recommended by a Guardian ad Litem or Court Visitor.</w:t>
      </w:r>
    </w:p>
    <w:p w14:paraId="7D75D51E" w14:textId="09B38FA5" w:rsidR="00DB1D41" w:rsidRPr="00D350A8" w:rsidRDefault="002874FA" w:rsidP="00B90282">
      <w:pPr>
        <w:pStyle w:val="WABody6AboveHang"/>
        <w:spacing w:before="0" w:after="60"/>
        <w:ind w:left="1267" w:hanging="360"/>
        <w:rPr>
          <w:i/>
          <w:iCs/>
          <w:lang w:val="es-US"/>
        </w:rPr>
      </w:pPr>
      <w:r w:rsidRPr="00D350A8">
        <w:rPr>
          <w:i/>
          <w:iCs/>
        </w:rPr>
        <w:tab/>
      </w:r>
      <w:r w:rsidRPr="00D350A8">
        <w:rPr>
          <w:i/>
          <w:iCs/>
          <w:lang w:val="es-US"/>
        </w:rPr>
        <w:t xml:space="preserve">debería tener un abogado, por recomendación de un tutor ad </w:t>
      </w:r>
      <w:proofErr w:type="spellStart"/>
      <w:r w:rsidRPr="00D350A8">
        <w:rPr>
          <w:i/>
          <w:iCs/>
          <w:lang w:val="es-US"/>
        </w:rPr>
        <w:t>litem</w:t>
      </w:r>
      <w:proofErr w:type="spellEnd"/>
      <w:r w:rsidRPr="00D350A8">
        <w:rPr>
          <w:i/>
          <w:iCs/>
          <w:lang w:val="es-US"/>
        </w:rPr>
        <w:t xml:space="preserve"> o visitador del tribunal.</w:t>
      </w:r>
    </w:p>
    <w:p w14:paraId="473AEC14" w14:textId="77777777" w:rsidR="00B90282" w:rsidRPr="00D350A8" w:rsidRDefault="00E87980" w:rsidP="00440F7A">
      <w:pPr>
        <w:pStyle w:val="WABody6AboveHang"/>
        <w:spacing w:before="0"/>
        <w:ind w:left="1267" w:hanging="360"/>
      </w:pPr>
      <w:r w:rsidRPr="00D350A8">
        <w:t>[  ]</w:t>
      </w:r>
      <w:r w:rsidRPr="00D350A8">
        <w:tab/>
        <w:t>has chosen a lawyer who has not yet been appointed by the court.</w:t>
      </w:r>
    </w:p>
    <w:p w14:paraId="2C7DCB92" w14:textId="654F3C18" w:rsidR="00E87980" w:rsidRPr="00D350A8" w:rsidRDefault="002874FA" w:rsidP="00B90282">
      <w:pPr>
        <w:pStyle w:val="WABody6AboveHang"/>
        <w:spacing w:before="0" w:after="60"/>
        <w:ind w:left="1267" w:hanging="360"/>
        <w:rPr>
          <w:i/>
          <w:iCs/>
          <w:lang w:val="es-US"/>
        </w:rPr>
      </w:pPr>
      <w:r w:rsidRPr="00D350A8">
        <w:rPr>
          <w:i/>
          <w:iCs/>
        </w:rPr>
        <w:tab/>
      </w:r>
      <w:r w:rsidRPr="00D350A8">
        <w:rPr>
          <w:i/>
          <w:iCs/>
          <w:lang w:val="es-US"/>
        </w:rPr>
        <w:t>ha elegido a un abogado que aún no ha sido nombrado por el tribunal.</w:t>
      </w:r>
    </w:p>
    <w:p w14:paraId="1EC0CA53" w14:textId="77777777" w:rsidR="00B90282" w:rsidRPr="00D350A8" w:rsidRDefault="00C40FB3" w:rsidP="00440F7A">
      <w:pPr>
        <w:pStyle w:val="WABody6AboveHang"/>
        <w:tabs>
          <w:tab w:val="left" w:pos="9360"/>
        </w:tabs>
        <w:spacing w:before="0"/>
        <w:ind w:left="1267" w:hanging="360"/>
        <w:rPr>
          <w:u w:val="single"/>
          <w:lang w:val="es-US"/>
        </w:rPr>
      </w:pPr>
      <w:r w:rsidRPr="00D350A8">
        <w:rPr>
          <w:lang w:val="es-US"/>
        </w:rPr>
        <w:t>[  ]</w:t>
      </w:r>
      <w:r w:rsidRPr="00D350A8">
        <w:rPr>
          <w:lang w:val="es-US"/>
        </w:rPr>
        <w:tab/>
      </w:r>
      <w:proofErr w:type="spellStart"/>
      <w:r w:rsidRPr="00D350A8">
        <w:rPr>
          <w:lang w:val="es-US"/>
        </w:rPr>
        <w:t>needs</w:t>
      </w:r>
      <w:proofErr w:type="spellEnd"/>
      <w:r w:rsidRPr="00D350A8">
        <w:rPr>
          <w:lang w:val="es-US"/>
        </w:rPr>
        <w:t xml:space="preserve"> a </w:t>
      </w:r>
      <w:proofErr w:type="spellStart"/>
      <w:r w:rsidRPr="00D350A8">
        <w:rPr>
          <w:lang w:val="es-US"/>
        </w:rPr>
        <w:t>lawyer</w:t>
      </w:r>
      <w:proofErr w:type="spellEnd"/>
      <w:r w:rsidRPr="00D350A8">
        <w:rPr>
          <w:lang w:val="es-US"/>
        </w:rPr>
        <w:t xml:space="preserve"> </w:t>
      </w:r>
      <w:proofErr w:type="spellStart"/>
      <w:r w:rsidRPr="00D350A8">
        <w:rPr>
          <w:lang w:val="es-US"/>
        </w:rPr>
        <w:t>because</w:t>
      </w:r>
      <w:proofErr w:type="spellEnd"/>
      <w:r w:rsidRPr="00D350A8">
        <w:rPr>
          <w:lang w:val="es-US"/>
        </w:rPr>
        <w:t xml:space="preserve">: </w:t>
      </w:r>
      <w:r w:rsidRPr="00D350A8">
        <w:rPr>
          <w:u w:val="single"/>
          <w:lang w:val="es-US"/>
        </w:rPr>
        <w:tab/>
      </w:r>
    </w:p>
    <w:p w14:paraId="70F77AA0" w14:textId="7E7DFA9F" w:rsidR="00C40FB3" w:rsidRPr="00D350A8" w:rsidRDefault="002874FA" w:rsidP="00B90282">
      <w:pPr>
        <w:pStyle w:val="WABody6AboveHang"/>
        <w:tabs>
          <w:tab w:val="left" w:pos="9360"/>
        </w:tabs>
        <w:spacing w:before="0" w:after="60"/>
        <w:ind w:left="1267" w:hanging="360"/>
        <w:rPr>
          <w:i/>
          <w:iCs/>
          <w:u w:val="single"/>
          <w:lang w:val="es-US"/>
        </w:rPr>
      </w:pPr>
      <w:r w:rsidRPr="00D350A8">
        <w:rPr>
          <w:i/>
          <w:iCs/>
          <w:lang w:val="es-US"/>
        </w:rPr>
        <w:tab/>
        <w:t xml:space="preserve">necesita un abogado porque: </w:t>
      </w:r>
    </w:p>
    <w:p w14:paraId="395DC256" w14:textId="77777777" w:rsidR="00B90282" w:rsidRPr="00D350A8" w:rsidRDefault="00861B0B" w:rsidP="00440F7A">
      <w:pPr>
        <w:pStyle w:val="WAItem"/>
        <w:spacing w:before="120"/>
        <w:ind w:left="547" w:hanging="547"/>
        <w:rPr>
          <w:b w:val="0"/>
          <w:i/>
          <w:iCs/>
          <w:sz w:val="22"/>
          <w:szCs w:val="22"/>
          <w:lang w:val="es-US"/>
        </w:rPr>
      </w:pPr>
      <w:r w:rsidRPr="00D350A8">
        <w:rPr>
          <w:bCs/>
          <w:sz w:val="22"/>
          <w:szCs w:val="22"/>
        </w:rPr>
        <w:lastRenderedPageBreak/>
        <w:t>4.</w:t>
      </w:r>
      <w:r w:rsidRPr="00D350A8">
        <w:rPr>
          <w:bCs/>
          <w:sz w:val="22"/>
          <w:szCs w:val="22"/>
        </w:rPr>
        <w:tab/>
        <w:t xml:space="preserve">Why should a lawyer be appointed in a Minor Conservatorship or Protective Arrangement? </w:t>
      </w:r>
      <w:r w:rsidRPr="00D350A8">
        <w:rPr>
          <w:b w:val="0"/>
          <w:i/>
          <w:iCs/>
          <w:sz w:val="22"/>
          <w:szCs w:val="22"/>
          <w:lang w:val="es-US"/>
        </w:rPr>
        <w:t>(</w:t>
      </w:r>
      <w:proofErr w:type="spellStart"/>
      <w:r w:rsidRPr="00D350A8">
        <w:rPr>
          <w:b w:val="0"/>
          <w:i/>
          <w:iCs/>
          <w:sz w:val="22"/>
          <w:szCs w:val="22"/>
          <w:lang w:val="es-US"/>
        </w:rPr>
        <w:t>Check</w:t>
      </w:r>
      <w:proofErr w:type="spellEnd"/>
      <w:r w:rsidRPr="00D350A8">
        <w:rPr>
          <w:b w:val="0"/>
          <w:i/>
          <w:iCs/>
          <w:sz w:val="22"/>
          <w:szCs w:val="22"/>
          <w:lang w:val="es-US"/>
        </w:rPr>
        <w:t xml:space="preserve"> </w:t>
      </w:r>
      <w:proofErr w:type="spellStart"/>
      <w:r w:rsidRPr="00D350A8">
        <w:rPr>
          <w:b w:val="0"/>
          <w:i/>
          <w:iCs/>
          <w:sz w:val="22"/>
          <w:szCs w:val="22"/>
          <w:lang w:val="es-US"/>
        </w:rPr>
        <w:t>all</w:t>
      </w:r>
      <w:proofErr w:type="spellEnd"/>
      <w:r w:rsidRPr="00D350A8">
        <w:rPr>
          <w:b w:val="0"/>
          <w:i/>
          <w:iCs/>
          <w:sz w:val="22"/>
          <w:szCs w:val="22"/>
          <w:lang w:val="es-US"/>
        </w:rPr>
        <w:t xml:space="preserve"> </w:t>
      </w:r>
      <w:proofErr w:type="spellStart"/>
      <w:r w:rsidRPr="00D350A8">
        <w:rPr>
          <w:b w:val="0"/>
          <w:i/>
          <w:iCs/>
          <w:sz w:val="22"/>
          <w:szCs w:val="22"/>
          <w:lang w:val="es-US"/>
        </w:rPr>
        <w:t>that</w:t>
      </w:r>
      <w:proofErr w:type="spellEnd"/>
      <w:r w:rsidRPr="00D350A8">
        <w:rPr>
          <w:b w:val="0"/>
          <w:i/>
          <w:iCs/>
          <w:sz w:val="22"/>
          <w:szCs w:val="22"/>
          <w:lang w:val="es-US"/>
        </w:rPr>
        <w:t xml:space="preserve"> </w:t>
      </w:r>
      <w:proofErr w:type="spellStart"/>
      <w:r w:rsidRPr="00D350A8">
        <w:rPr>
          <w:b w:val="0"/>
          <w:i/>
          <w:iCs/>
          <w:sz w:val="22"/>
          <w:szCs w:val="22"/>
          <w:lang w:val="es-US"/>
        </w:rPr>
        <w:t>apply</w:t>
      </w:r>
      <w:proofErr w:type="spellEnd"/>
      <w:r w:rsidRPr="00D350A8">
        <w:rPr>
          <w:b w:val="0"/>
          <w:i/>
          <w:iCs/>
          <w:sz w:val="22"/>
          <w:szCs w:val="22"/>
          <w:lang w:val="es-US"/>
        </w:rPr>
        <w:t>)</w:t>
      </w:r>
    </w:p>
    <w:p w14:paraId="61283D1D" w14:textId="71ECB3F9" w:rsidR="00030D56" w:rsidRPr="00D350A8" w:rsidRDefault="00F015F1" w:rsidP="00B90282">
      <w:pPr>
        <w:pStyle w:val="WAItem"/>
        <w:spacing w:before="0"/>
        <w:ind w:left="547" w:hanging="547"/>
        <w:rPr>
          <w:b w:val="0"/>
          <w:i/>
          <w:iCs/>
          <w:sz w:val="22"/>
          <w:szCs w:val="22"/>
        </w:rPr>
      </w:pPr>
      <w:r w:rsidRPr="00D350A8">
        <w:rPr>
          <w:bCs/>
          <w:i/>
          <w:iCs/>
          <w:sz w:val="22"/>
          <w:szCs w:val="22"/>
          <w:lang w:val="es-US"/>
        </w:rPr>
        <w:tab/>
        <w:t xml:space="preserve">¿Por qué debe nombrarse a un abogado en un acuerdo de curaduría o protección del menor? </w:t>
      </w:r>
      <w:r w:rsidRPr="00D350A8">
        <w:rPr>
          <w:b w:val="0"/>
          <w:i/>
          <w:iCs/>
          <w:sz w:val="22"/>
          <w:szCs w:val="22"/>
        </w:rPr>
        <w:t xml:space="preserve">(Marque </w:t>
      </w:r>
      <w:proofErr w:type="spellStart"/>
      <w:r w:rsidRPr="00D350A8">
        <w:rPr>
          <w:b w:val="0"/>
          <w:i/>
          <w:iCs/>
          <w:sz w:val="22"/>
          <w:szCs w:val="22"/>
        </w:rPr>
        <w:t>todas</w:t>
      </w:r>
      <w:proofErr w:type="spellEnd"/>
      <w:r w:rsidRPr="00D350A8">
        <w:rPr>
          <w:b w:val="0"/>
          <w:i/>
          <w:iCs/>
          <w:sz w:val="22"/>
          <w:szCs w:val="22"/>
        </w:rPr>
        <w:t xml:space="preserve"> las </w:t>
      </w:r>
      <w:proofErr w:type="spellStart"/>
      <w:r w:rsidRPr="00D350A8">
        <w:rPr>
          <w:b w:val="0"/>
          <w:i/>
          <w:iCs/>
          <w:sz w:val="22"/>
          <w:szCs w:val="22"/>
        </w:rPr>
        <w:t>opciones</w:t>
      </w:r>
      <w:proofErr w:type="spellEnd"/>
      <w:r w:rsidRPr="00D350A8">
        <w:rPr>
          <w:b w:val="0"/>
          <w:i/>
          <w:iCs/>
          <w:sz w:val="22"/>
          <w:szCs w:val="22"/>
        </w:rPr>
        <w:t xml:space="preserve"> que </w:t>
      </w:r>
      <w:proofErr w:type="spellStart"/>
      <w:r w:rsidRPr="00D350A8">
        <w:rPr>
          <w:b w:val="0"/>
          <w:i/>
          <w:iCs/>
          <w:sz w:val="22"/>
          <w:szCs w:val="22"/>
        </w:rPr>
        <w:t>correspondan</w:t>
      </w:r>
      <w:proofErr w:type="spellEnd"/>
      <w:r w:rsidRPr="00D350A8">
        <w:rPr>
          <w:b w:val="0"/>
          <w:i/>
          <w:iCs/>
          <w:sz w:val="22"/>
          <w:szCs w:val="22"/>
        </w:rPr>
        <w:t>)</w:t>
      </w:r>
    </w:p>
    <w:p w14:paraId="1632200A" w14:textId="77777777" w:rsidR="00B90282" w:rsidRPr="00D350A8" w:rsidRDefault="00C12F03" w:rsidP="00440F7A">
      <w:pPr>
        <w:pStyle w:val="WABody6AboveHang"/>
        <w:keepNext/>
        <w:ind w:left="907" w:hanging="360"/>
      </w:pPr>
      <w:r w:rsidRPr="00D350A8">
        <w:t>[  ]</w:t>
      </w:r>
      <w:r w:rsidRPr="00D350A8">
        <w:tab/>
        <w:t xml:space="preserve">Does not apply. This is </w:t>
      </w:r>
      <w:r w:rsidRPr="00D350A8">
        <w:rPr>
          <w:b/>
          <w:bCs/>
        </w:rPr>
        <w:t>not</w:t>
      </w:r>
      <w:r w:rsidRPr="00D350A8">
        <w:t xml:space="preserve"> a Minor Conservatorship or Protective Arrangement.</w:t>
      </w:r>
    </w:p>
    <w:p w14:paraId="5FBD7E70" w14:textId="2FE5F2D7" w:rsidR="0033588E" w:rsidRPr="00D350A8" w:rsidRDefault="00F015F1" w:rsidP="00B90282">
      <w:pPr>
        <w:pStyle w:val="WABody6AboveHang"/>
        <w:keepNext/>
        <w:spacing w:before="0"/>
        <w:ind w:left="907" w:hanging="360"/>
        <w:rPr>
          <w:i/>
          <w:iCs/>
          <w:lang w:val="es-US"/>
        </w:rPr>
      </w:pPr>
      <w:r w:rsidRPr="00D350A8">
        <w:rPr>
          <w:i/>
          <w:iCs/>
        </w:rPr>
        <w:tab/>
      </w:r>
      <w:r w:rsidRPr="00D350A8">
        <w:rPr>
          <w:i/>
          <w:iCs/>
          <w:lang w:val="es-US"/>
        </w:rPr>
        <w:t xml:space="preserve">No se aplica. Este </w:t>
      </w:r>
      <w:r w:rsidRPr="00D350A8">
        <w:rPr>
          <w:b/>
          <w:bCs/>
          <w:i/>
          <w:iCs/>
          <w:lang w:val="es-US"/>
        </w:rPr>
        <w:t>no</w:t>
      </w:r>
      <w:r w:rsidRPr="00D350A8">
        <w:rPr>
          <w:i/>
          <w:iCs/>
          <w:lang w:val="es-US"/>
        </w:rPr>
        <w:t xml:space="preserve"> es un acuerdo de curaduría o protección del menor.</w:t>
      </w:r>
    </w:p>
    <w:p w14:paraId="3B4A7F9F" w14:textId="77777777" w:rsidR="00B90282" w:rsidRPr="00D350A8" w:rsidRDefault="003F3658" w:rsidP="00F015F1">
      <w:pPr>
        <w:pStyle w:val="WABody6AboveHang"/>
        <w:ind w:left="907" w:hanging="360"/>
      </w:pPr>
      <w:r w:rsidRPr="00D350A8">
        <w:t>[  ]</w:t>
      </w:r>
      <w:r w:rsidRPr="00D350A8">
        <w:tab/>
        <w:t>The minor's chosen lawyer has not yet been appointed by the court.</w:t>
      </w:r>
    </w:p>
    <w:p w14:paraId="03A88707" w14:textId="1426944F" w:rsidR="003F3658" w:rsidRPr="00D350A8" w:rsidRDefault="00F015F1" w:rsidP="00B90282">
      <w:pPr>
        <w:pStyle w:val="WABody6AboveHang"/>
        <w:spacing w:before="0" w:afterLines="60" w:after="144"/>
        <w:ind w:left="907" w:hanging="360"/>
        <w:rPr>
          <w:i/>
          <w:iCs/>
          <w:lang w:val="es-US"/>
        </w:rPr>
      </w:pPr>
      <w:r w:rsidRPr="00D350A8">
        <w:rPr>
          <w:i/>
          <w:iCs/>
        </w:rPr>
        <w:tab/>
      </w:r>
      <w:r w:rsidRPr="00D350A8">
        <w:rPr>
          <w:i/>
          <w:iCs/>
          <w:lang w:val="es-US"/>
        </w:rPr>
        <w:t>El abogado elegido por el menor aún no ha sido nombrado por el tribunal.</w:t>
      </w:r>
    </w:p>
    <w:p w14:paraId="36E24CA3" w14:textId="77777777" w:rsidR="00B90282" w:rsidRPr="00D350A8" w:rsidRDefault="003F3658" w:rsidP="00F015F1">
      <w:pPr>
        <w:pStyle w:val="WABody6AboveHang"/>
        <w:ind w:left="907" w:hanging="360"/>
      </w:pPr>
      <w:r w:rsidRPr="00D350A8">
        <w:t>[  ]</w:t>
      </w:r>
      <w:r w:rsidRPr="00D350A8">
        <w:tab/>
        <w:t>The minor's rights cannot otherwise be adequately protected and represented.</w:t>
      </w:r>
    </w:p>
    <w:p w14:paraId="7350C014" w14:textId="54A29C81" w:rsidR="003F3658" w:rsidRPr="00D350A8" w:rsidRDefault="00F015F1" w:rsidP="00B90282">
      <w:pPr>
        <w:pStyle w:val="WABody6AboveHang"/>
        <w:spacing w:before="0" w:afterLines="60" w:after="144"/>
        <w:ind w:left="907" w:hanging="360"/>
        <w:rPr>
          <w:i/>
          <w:iCs/>
          <w:lang w:val="es-US"/>
        </w:rPr>
      </w:pPr>
      <w:r w:rsidRPr="00D350A8">
        <w:rPr>
          <w:i/>
          <w:iCs/>
        </w:rPr>
        <w:tab/>
      </w:r>
      <w:r w:rsidRPr="00D350A8">
        <w:rPr>
          <w:i/>
          <w:iCs/>
          <w:lang w:val="es-US"/>
        </w:rPr>
        <w:t>Los derechos del menor no pueden protegerse y representarse apropiadamente de otra manera.</w:t>
      </w:r>
    </w:p>
    <w:p w14:paraId="3EEC0DD2" w14:textId="77777777" w:rsidR="00B90282" w:rsidRPr="00D350A8" w:rsidRDefault="00B85480" w:rsidP="00F015F1">
      <w:pPr>
        <w:pStyle w:val="WABody6AboveHang"/>
        <w:tabs>
          <w:tab w:val="left" w:pos="9360"/>
        </w:tabs>
        <w:ind w:left="907" w:hanging="360"/>
        <w:rPr>
          <w:u w:val="single"/>
        </w:rPr>
      </w:pPr>
      <w:r w:rsidRPr="00D350A8">
        <w:t>[  ]</w:t>
      </w:r>
      <w:r w:rsidRPr="00D350A8">
        <w:tab/>
        <w:t xml:space="preserve">The minor needs a lawyer because: </w:t>
      </w:r>
      <w:r w:rsidRPr="00D350A8">
        <w:rPr>
          <w:u w:val="single"/>
        </w:rPr>
        <w:tab/>
      </w:r>
    </w:p>
    <w:p w14:paraId="7BE5A35E" w14:textId="0F5E3D79" w:rsidR="00B85480" w:rsidRPr="00D350A8" w:rsidRDefault="00F015F1" w:rsidP="00B90282">
      <w:pPr>
        <w:pStyle w:val="WABody6AboveHang"/>
        <w:tabs>
          <w:tab w:val="left" w:pos="9360"/>
        </w:tabs>
        <w:spacing w:before="0" w:afterLines="60" w:after="144"/>
        <w:ind w:left="907" w:hanging="360"/>
        <w:rPr>
          <w:i/>
          <w:iCs/>
          <w:lang w:val="es-US"/>
        </w:rPr>
      </w:pPr>
      <w:r w:rsidRPr="00D350A8">
        <w:rPr>
          <w:i/>
          <w:iCs/>
        </w:rPr>
        <w:tab/>
      </w:r>
      <w:r w:rsidRPr="00D350A8">
        <w:rPr>
          <w:i/>
          <w:iCs/>
          <w:lang w:val="es-US"/>
        </w:rPr>
        <w:t xml:space="preserve">El menor necesita un abogado porque: </w:t>
      </w:r>
    </w:p>
    <w:p w14:paraId="1CC3136B" w14:textId="77777777" w:rsidR="00B90282" w:rsidRPr="00D350A8" w:rsidRDefault="00B85480" w:rsidP="00F015F1">
      <w:pPr>
        <w:pStyle w:val="WABody6AboveHang"/>
        <w:ind w:left="907" w:hanging="360"/>
      </w:pPr>
      <w:r w:rsidRPr="00D350A8">
        <w:t>[  ]</w:t>
      </w:r>
      <w:r w:rsidRPr="00D350A8">
        <w:tab/>
        <w:t xml:space="preserve">A lawyer must be appointed for the minor at </w:t>
      </w:r>
      <w:r w:rsidRPr="00D350A8">
        <w:rPr>
          <w:b/>
          <w:bCs/>
        </w:rPr>
        <w:t>public expense</w:t>
      </w:r>
      <w:r w:rsidRPr="00D350A8">
        <w:t xml:space="preserve"> because:</w:t>
      </w:r>
    </w:p>
    <w:p w14:paraId="33B940C4" w14:textId="4C642581" w:rsidR="00B85480" w:rsidRPr="00D350A8" w:rsidRDefault="00F015F1" w:rsidP="00B90282">
      <w:pPr>
        <w:pStyle w:val="WABody6AboveHang"/>
        <w:spacing w:before="0" w:afterLines="60" w:after="144"/>
        <w:ind w:left="907" w:hanging="360"/>
        <w:rPr>
          <w:i/>
          <w:iCs/>
          <w:lang w:val="es-US"/>
        </w:rPr>
      </w:pPr>
      <w:r w:rsidRPr="00D350A8">
        <w:rPr>
          <w:i/>
          <w:iCs/>
        </w:rPr>
        <w:tab/>
      </w:r>
      <w:r w:rsidRPr="00D350A8">
        <w:rPr>
          <w:i/>
          <w:iCs/>
          <w:lang w:val="es-US"/>
        </w:rPr>
        <w:t xml:space="preserve">Debe nombrarse a un abogado para el menor </w:t>
      </w:r>
      <w:r w:rsidRPr="00D350A8">
        <w:rPr>
          <w:b/>
          <w:bCs/>
          <w:i/>
          <w:iCs/>
          <w:lang w:val="es-US"/>
        </w:rPr>
        <w:t>con cargo al erario público,</w:t>
      </w:r>
      <w:r w:rsidRPr="00D350A8">
        <w:rPr>
          <w:i/>
          <w:iCs/>
          <w:lang w:val="es-US"/>
        </w:rPr>
        <w:t xml:space="preserve"> porque:</w:t>
      </w:r>
    </w:p>
    <w:p w14:paraId="79EB8C05" w14:textId="77777777" w:rsidR="00B90282" w:rsidRPr="00D350A8" w:rsidRDefault="001F76B0" w:rsidP="00F015F1">
      <w:pPr>
        <w:pStyle w:val="WABody6AboveHang"/>
        <w:ind w:left="1267" w:hanging="360"/>
      </w:pPr>
      <w:r w:rsidRPr="00D350A8">
        <w:t>[  ]</w:t>
      </w:r>
      <w:r w:rsidRPr="00D350A8">
        <w:tab/>
        <w:t>the minor cannot afford a lawyer.</w:t>
      </w:r>
    </w:p>
    <w:p w14:paraId="64F65D2B" w14:textId="402E9E9E" w:rsidR="001F76B0" w:rsidRPr="00D350A8" w:rsidRDefault="00F015F1" w:rsidP="00B90282">
      <w:pPr>
        <w:pStyle w:val="WABody6AboveHang"/>
        <w:spacing w:before="0" w:afterLines="60" w:after="144"/>
        <w:ind w:left="1267" w:hanging="360"/>
        <w:rPr>
          <w:i/>
          <w:iCs/>
          <w:lang w:val="es-US"/>
        </w:rPr>
      </w:pPr>
      <w:r w:rsidRPr="00D350A8">
        <w:rPr>
          <w:i/>
          <w:iCs/>
        </w:rPr>
        <w:tab/>
      </w:r>
      <w:r w:rsidRPr="00D350A8">
        <w:rPr>
          <w:i/>
          <w:iCs/>
          <w:lang w:val="es-US"/>
        </w:rPr>
        <w:t>el menor no puede pagar un abogado.</w:t>
      </w:r>
    </w:p>
    <w:p w14:paraId="717EF899" w14:textId="77777777" w:rsidR="00B90282" w:rsidRPr="00D350A8" w:rsidRDefault="001F76B0" w:rsidP="00F015F1">
      <w:pPr>
        <w:pStyle w:val="WABody6AboveHang"/>
        <w:ind w:left="1267" w:hanging="360"/>
      </w:pPr>
      <w:r w:rsidRPr="00D350A8">
        <w:t>[  ]</w:t>
      </w:r>
      <w:r w:rsidRPr="00D350A8">
        <w:tab/>
        <w:t>the expense of a lawyer would result in substantial hardship to the minor.</w:t>
      </w:r>
    </w:p>
    <w:p w14:paraId="5A611CC7" w14:textId="1323E02A" w:rsidR="001F76B0" w:rsidRPr="00D350A8" w:rsidRDefault="00F015F1" w:rsidP="00B90282">
      <w:pPr>
        <w:pStyle w:val="WABody6AboveHang"/>
        <w:spacing w:before="0" w:afterLines="60" w:after="144"/>
        <w:ind w:left="1267" w:hanging="360"/>
        <w:rPr>
          <w:i/>
          <w:iCs/>
          <w:lang w:val="es-US"/>
        </w:rPr>
      </w:pPr>
      <w:r w:rsidRPr="00D350A8">
        <w:rPr>
          <w:i/>
          <w:iCs/>
        </w:rPr>
        <w:tab/>
      </w:r>
      <w:r w:rsidRPr="00D350A8">
        <w:rPr>
          <w:i/>
          <w:iCs/>
          <w:lang w:val="es-US"/>
        </w:rPr>
        <w:t>el gasto de un abogado causaría dificultades graves para el menor.</w:t>
      </w:r>
    </w:p>
    <w:p w14:paraId="711439D3" w14:textId="77777777" w:rsidR="00B90282" w:rsidRPr="00D350A8" w:rsidRDefault="001F76B0" w:rsidP="00F015F1">
      <w:pPr>
        <w:pStyle w:val="WABody6AboveHang"/>
        <w:ind w:left="1267" w:hanging="360"/>
        <w:rPr>
          <w:i/>
        </w:rPr>
      </w:pPr>
      <w:r w:rsidRPr="00D350A8">
        <w:t>[  ]</w:t>
      </w:r>
      <w:r w:rsidRPr="00D350A8">
        <w:tab/>
        <w:t>the minor does not have practical access to funds to pay a lawyer.</w:t>
      </w:r>
      <w:r w:rsidRPr="00D350A8">
        <w:br/>
      </w:r>
      <w:r w:rsidRPr="00D350A8">
        <w:rPr>
          <w:i/>
          <w:iCs/>
        </w:rPr>
        <w:t>(The court may require reimbursement if this is the only reason to appoint a lawyer at public expense.)</w:t>
      </w:r>
    </w:p>
    <w:p w14:paraId="5A99D62F" w14:textId="18AF2E82" w:rsidR="001F76B0" w:rsidRPr="00D350A8" w:rsidRDefault="00F015F1" w:rsidP="00B90282">
      <w:pPr>
        <w:pStyle w:val="WABody6AboveHang"/>
        <w:spacing w:before="0" w:afterLines="60" w:after="144"/>
        <w:ind w:left="1267" w:hanging="360"/>
        <w:rPr>
          <w:i/>
          <w:iCs/>
          <w:lang w:val="es-US"/>
        </w:rPr>
      </w:pPr>
      <w:r w:rsidRPr="00D350A8">
        <w:rPr>
          <w:i/>
          <w:iCs/>
        </w:rPr>
        <w:tab/>
      </w:r>
      <w:r w:rsidRPr="00D350A8">
        <w:rPr>
          <w:i/>
          <w:iCs/>
          <w:lang w:val="es-US"/>
        </w:rPr>
        <w:t>el menor no tiene acceso práctico a fondos para pagar un abogado.</w:t>
      </w:r>
      <w:r w:rsidRPr="00D350A8">
        <w:rPr>
          <w:i/>
          <w:iCs/>
          <w:lang w:val="es-US"/>
        </w:rPr>
        <w:br/>
        <w:t>(El tribunal podría exigir un reembolso si esta es la única razón para nombrar un abogado con cargo al erario público).</w:t>
      </w:r>
    </w:p>
    <w:p w14:paraId="044E8226" w14:textId="77777777" w:rsidR="00B90282" w:rsidRPr="00D350A8" w:rsidRDefault="00B84938" w:rsidP="00F015F1">
      <w:pPr>
        <w:pStyle w:val="WABody6AboveHang"/>
        <w:keepNext/>
        <w:ind w:left="907" w:hanging="360"/>
      </w:pPr>
      <w:r w:rsidRPr="00D350A8">
        <w:t>[  ]</w:t>
      </w:r>
      <w:r w:rsidRPr="00D350A8">
        <w:tab/>
        <w:t xml:space="preserve">The minor’s </w:t>
      </w:r>
      <w:r w:rsidRPr="00D350A8">
        <w:rPr>
          <w:b/>
          <w:bCs/>
        </w:rPr>
        <w:t xml:space="preserve">parent </w:t>
      </w:r>
      <w:r w:rsidRPr="00D350A8">
        <w:t>needs a lawyer because they:</w:t>
      </w:r>
    </w:p>
    <w:p w14:paraId="5ABAA562" w14:textId="474726E1" w:rsidR="00B84938" w:rsidRPr="00D350A8" w:rsidRDefault="00F015F1" w:rsidP="00B90282">
      <w:pPr>
        <w:pStyle w:val="WABody6AboveHang"/>
        <w:keepNext/>
        <w:spacing w:before="0" w:afterLines="60" w:after="144"/>
        <w:ind w:left="907" w:hanging="360"/>
        <w:rPr>
          <w:i/>
          <w:iCs/>
          <w:lang w:val="es-US"/>
        </w:rPr>
      </w:pPr>
      <w:r w:rsidRPr="00D350A8">
        <w:rPr>
          <w:i/>
          <w:iCs/>
        </w:rPr>
        <w:tab/>
      </w:r>
      <w:r w:rsidRPr="00D350A8">
        <w:rPr>
          <w:b/>
          <w:bCs/>
          <w:i/>
          <w:iCs/>
          <w:lang w:val="es-US"/>
        </w:rPr>
        <w:t>El padre o la madre</w:t>
      </w:r>
      <w:r w:rsidRPr="00D350A8">
        <w:rPr>
          <w:i/>
          <w:iCs/>
          <w:lang w:val="es-US"/>
        </w:rPr>
        <w:t xml:space="preserve"> del menor necesita un abogado porque:</w:t>
      </w:r>
    </w:p>
    <w:p w14:paraId="1B1D4C07" w14:textId="77777777" w:rsidR="00B90282" w:rsidRPr="00D350A8" w:rsidRDefault="006525F4" w:rsidP="00F015F1">
      <w:pPr>
        <w:pStyle w:val="WABody6AboveHang"/>
        <w:ind w:left="1267" w:hanging="360"/>
      </w:pPr>
      <w:r w:rsidRPr="00D350A8">
        <w:t>[  ]</w:t>
      </w:r>
      <w:r w:rsidRPr="00D350A8">
        <w:tab/>
        <w:t>object to conservatorship/protective arrangement over their child.</w:t>
      </w:r>
    </w:p>
    <w:p w14:paraId="45679869" w14:textId="3BEBE909" w:rsidR="00B84938" w:rsidRPr="00D350A8" w:rsidRDefault="00F015F1" w:rsidP="00B90282">
      <w:pPr>
        <w:pStyle w:val="WABody6AboveHang"/>
        <w:spacing w:before="0" w:afterLines="60" w:after="144"/>
        <w:ind w:left="1267" w:hanging="360"/>
        <w:rPr>
          <w:i/>
          <w:iCs/>
          <w:lang w:val="es-US"/>
        </w:rPr>
      </w:pPr>
      <w:r w:rsidRPr="00D350A8">
        <w:rPr>
          <w:i/>
          <w:iCs/>
        </w:rPr>
        <w:tab/>
      </w:r>
      <w:r w:rsidRPr="00D350A8">
        <w:rPr>
          <w:i/>
          <w:iCs/>
          <w:lang w:val="es-US"/>
        </w:rPr>
        <w:t>objeta al acuerdo de curaduría/protección para su hijo.</w:t>
      </w:r>
    </w:p>
    <w:p w14:paraId="2ABA0DCF" w14:textId="77777777" w:rsidR="00B90282" w:rsidRPr="00D350A8" w:rsidRDefault="006525F4" w:rsidP="00F015F1">
      <w:pPr>
        <w:pStyle w:val="WABody6AboveHang"/>
        <w:ind w:left="1267" w:hanging="360"/>
      </w:pPr>
      <w:r w:rsidRPr="00D350A8">
        <w:t>[  ]</w:t>
      </w:r>
      <w:r w:rsidRPr="00D350A8">
        <w:tab/>
        <w:t>may consent to conservatorship/protective arrangement over their child, but a lawyer is needed to make sure this consent is fully informed.</w:t>
      </w:r>
    </w:p>
    <w:p w14:paraId="324EDEFE" w14:textId="15F9BF27" w:rsidR="00B84938" w:rsidRPr="00D350A8" w:rsidRDefault="00F015F1" w:rsidP="00B90282">
      <w:pPr>
        <w:pStyle w:val="WABody6AboveHang"/>
        <w:spacing w:before="0" w:afterLines="60" w:after="144"/>
        <w:ind w:left="1267" w:hanging="360"/>
        <w:rPr>
          <w:i/>
          <w:iCs/>
          <w:lang w:val="es-US"/>
        </w:rPr>
      </w:pPr>
      <w:r w:rsidRPr="00D350A8">
        <w:rPr>
          <w:i/>
          <w:iCs/>
        </w:rPr>
        <w:tab/>
      </w:r>
      <w:r w:rsidRPr="00D350A8">
        <w:rPr>
          <w:i/>
          <w:iCs/>
          <w:lang w:val="es-US"/>
        </w:rPr>
        <w:t>puede consentir al acuerdo de curaduría/protección para su hijo, pero necesita un abogado para garantizar que el consentimiento sea plenamente informado.</w:t>
      </w:r>
    </w:p>
    <w:p w14:paraId="32B44EFD" w14:textId="77777777" w:rsidR="00B90282" w:rsidRPr="00D350A8" w:rsidRDefault="00B84938" w:rsidP="00F015F1">
      <w:pPr>
        <w:pStyle w:val="WABody6AboveHang"/>
        <w:tabs>
          <w:tab w:val="left" w:pos="9360"/>
        </w:tabs>
        <w:ind w:left="1267" w:hanging="360"/>
        <w:rPr>
          <w:u w:val="single"/>
        </w:rPr>
      </w:pPr>
      <w:r w:rsidRPr="00D350A8">
        <w:t>[  ]</w:t>
      </w:r>
      <w:r w:rsidRPr="00D350A8">
        <w:tab/>
        <w:t xml:space="preserve">other reason: </w:t>
      </w:r>
      <w:r w:rsidRPr="00D350A8">
        <w:rPr>
          <w:u w:val="single"/>
        </w:rPr>
        <w:tab/>
      </w:r>
    </w:p>
    <w:p w14:paraId="16CD90DD" w14:textId="03F955D3" w:rsidR="00B84938" w:rsidRPr="00D350A8" w:rsidRDefault="00F015F1" w:rsidP="00B90282">
      <w:pPr>
        <w:pStyle w:val="WABody6AboveHang"/>
        <w:tabs>
          <w:tab w:val="left" w:pos="9360"/>
        </w:tabs>
        <w:spacing w:before="0" w:afterLines="60" w:after="144"/>
        <w:ind w:left="1267" w:hanging="360"/>
        <w:rPr>
          <w:i/>
          <w:iCs/>
          <w:u w:val="single"/>
        </w:rPr>
      </w:pPr>
      <w:r w:rsidRPr="00D350A8">
        <w:rPr>
          <w:i/>
          <w:iCs/>
        </w:rPr>
        <w:tab/>
      </w:r>
      <w:proofErr w:type="spellStart"/>
      <w:r w:rsidRPr="00D350A8">
        <w:rPr>
          <w:i/>
          <w:iCs/>
        </w:rPr>
        <w:t>otro</w:t>
      </w:r>
      <w:proofErr w:type="spellEnd"/>
      <w:r w:rsidRPr="00D350A8">
        <w:rPr>
          <w:i/>
          <w:iCs/>
        </w:rPr>
        <w:t xml:space="preserve"> </w:t>
      </w:r>
      <w:proofErr w:type="spellStart"/>
      <w:r w:rsidRPr="00D350A8">
        <w:rPr>
          <w:i/>
          <w:iCs/>
        </w:rPr>
        <w:t>motivo</w:t>
      </w:r>
      <w:proofErr w:type="spellEnd"/>
      <w:r w:rsidRPr="00D350A8">
        <w:rPr>
          <w:i/>
          <w:iCs/>
        </w:rPr>
        <w:t xml:space="preserve">: </w:t>
      </w:r>
    </w:p>
    <w:p w14:paraId="49A38766" w14:textId="77777777" w:rsidR="00B90282" w:rsidRPr="00D350A8" w:rsidRDefault="00030D56" w:rsidP="00440F7A">
      <w:pPr>
        <w:pStyle w:val="WABody6AboveHang"/>
        <w:keepNext/>
        <w:ind w:left="360" w:hanging="360"/>
        <w:rPr>
          <w:i/>
          <w:iCs/>
          <w:lang w:val="es-US"/>
        </w:rPr>
      </w:pPr>
      <w:r w:rsidRPr="00D350A8">
        <w:rPr>
          <w:b/>
          <w:bCs/>
        </w:rPr>
        <w:t>5.</w:t>
      </w:r>
      <w:r w:rsidRPr="00D350A8">
        <w:tab/>
      </w:r>
      <w:r w:rsidRPr="00D350A8">
        <w:rPr>
          <w:b/>
          <w:bCs/>
        </w:rPr>
        <w:t>Why should a lawyer be appointed in an Adult Guardianship, Conservatorship, or Protective Arrangement?</w:t>
      </w:r>
      <w:r w:rsidRPr="00D350A8">
        <w:rPr>
          <w:i/>
          <w:iCs/>
        </w:rPr>
        <w:t xml:space="preserve"> </w:t>
      </w:r>
      <w:r w:rsidRPr="00D350A8">
        <w:rPr>
          <w:i/>
          <w:iCs/>
          <w:lang w:val="es-US"/>
        </w:rPr>
        <w:t>(</w:t>
      </w:r>
      <w:proofErr w:type="spellStart"/>
      <w:r w:rsidRPr="00D350A8">
        <w:rPr>
          <w:i/>
          <w:iCs/>
          <w:lang w:val="es-US"/>
        </w:rPr>
        <w:t>Check</w:t>
      </w:r>
      <w:proofErr w:type="spellEnd"/>
      <w:r w:rsidRPr="00D350A8">
        <w:rPr>
          <w:i/>
          <w:iCs/>
          <w:lang w:val="es-US"/>
        </w:rPr>
        <w:t xml:space="preserve"> </w:t>
      </w:r>
      <w:proofErr w:type="spellStart"/>
      <w:r w:rsidRPr="00D350A8">
        <w:rPr>
          <w:i/>
          <w:iCs/>
          <w:lang w:val="es-US"/>
        </w:rPr>
        <w:t>all</w:t>
      </w:r>
      <w:proofErr w:type="spellEnd"/>
      <w:r w:rsidRPr="00D350A8">
        <w:rPr>
          <w:i/>
          <w:iCs/>
          <w:lang w:val="es-US"/>
        </w:rPr>
        <w:t xml:space="preserve"> </w:t>
      </w:r>
      <w:proofErr w:type="spellStart"/>
      <w:r w:rsidRPr="00D350A8">
        <w:rPr>
          <w:i/>
          <w:iCs/>
          <w:lang w:val="es-US"/>
        </w:rPr>
        <w:t>that</w:t>
      </w:r>
      <w:proofErr w:type="spellEnd"/>
      <w:r w:rsidRPr="00D350A8">
        <w:rPr>
          <w:i/>
          <w:iCs/>
          <w:lang w:val="es-US"/>
        </w:rPr>
        <w:t xml:space="preserve"> </w:t>
      </w:r>
      <w:proofErr w:type="spellStart"/>
      <w:r w:rsidRPr="00D350A8">
        <w:rPr>
          <w:i/>
          <w:iCs/>
          <w:lang w:val="es-US"/>
        </w:rPr>
        <w:t>apply</w:t>
      </w:r>
      <w:proofErr w:type="spellEnd"/>
      <w:r w:rsidRPr="00D350A8">
        <w:rPr>
          <w:i/>
          <w:iCs/>
          <w:lang w:val="es-US"/>
        </w:rPr>
        <w:t>)</w:t>
      </w:r>
    </w:p>
    <w:p w14:paraId="673B38E9" w14:textId="21A582E3" w:rsidR="00030D56" w:rsidRPr="00D350A8" w:rsidRDefault="00321A14" w:rsidP="00B90282">
      <w:pPr>
        <w:pStyle w:val="WABody6AboveHang"/>
        <w:keepNext/>
        <w:spacing w:before="0" w:after="60"/>
        <w:ind w:left="360" w:hanging="360"/>
        <w:rPr>
          <w:i/>
          <w:iCs/>
          <w:lang w:val="es-US"/>
        </w:rPr>
      </w:pPr>
      <w:r w:rsidRPr="00D350A8">
        <w:rPr>
          <w:b/>
          <w:bCs/>
          <w:i/>
          <w:iCs/>
          <w:lang w:val="es-US"/>
        </w:rPr>
        <w:tab/>
        <w:t>¿Por qué debe nombrarse a un abogado en un caso de tutela, curaduría o acuerdo de protección para un adulto?</w:t>
      </w:r>
      <w:r w:rsidRPr="00D350A8">
        <w:rPr>
          <w:i/>
          <w:iCs/>
          <w:lang w:val="es-US"/>
        </w:rPr>
        <w:t xml:space="preserve"> (Marque todas las opciones que correspondan) </w:t>
      </w:r>
    </w:p>
    <w:p w14:paraId="42A85A95" w14:textId="77777777" w:rsidR="00B90282" w:rsidRPr="00D350A8" w:rsidRDefault="0033588E" w:rsidP="00440F7A">
      <w:pPr>
        <w:pStyle w:val="WABody6AboveHang"/>
        <w:keepNext/>
        <w:ind w:left="720" w:hanging="360"/>
        <w:rPr>
          <w:lang w:val="es-US"/>
        </w:rPr>
      </w:pPr>
      <w:r w:rsidRPr="00D350A8">
        <w:rPr>
          <w:lang w:val="es-US"/>
        </w:rPr>
        <w:t>[  ]</w:t>
      </w:r>
      <w:r w:rsidRPr="00D350A8">
        <w:rPr>
          <w:lang w:val="es-US"/>
        </w:rPr>
        <w:tab/>
      </w:r>
      <w:proofErr w:type="spellStart"/>
      <w:r w:rsidRPr="00D350A8">
        <w:rPr>
          <w:lang w:val="es-US"/>
        </w:rPr>
        <w:t>Does</w:t>
      </w:r>
      <w:proofErr w:type="spellEnd"/>
      <w:r w:rsidRPr="00D350A8">
        <w:rPr>
          <w:lang w:val="es-US"/>
        </w:rPr>
        <w:t xml:space="preserve"> </w:t>
      </w:r>
      <w:proofErr w:type="spellStart"/>
      <w:r w:rsidRPr="00D350A8">
        <w:rPr>
          <w:lang w:val="es-US"/>
        </w:rPr>
        <w:t>not</w:t>
      </w:r>
      <w:proofErr w:type="spellEnd"/>
      <w:r w:rsidRPr="00D350A8">
        <w:rPr>
          <w:lang w:val="es-US"/>
        </w:rPr>
        <w:t xml:space="preserve"> </w:t>
      </w:r>
      <w:proofErr w:type="spellStart"/>
      <w:r w:rsidRPr="00D350A8">
        <w:rPr>
          <w:lang w:val="es-US"/>
        </w:rPr>
        <w:t>apply</w:t>
      </w:r>
      <w:proofErr w:type="spellEnd"/>
      <w:r w:rsidRPr="00D350A8">
        <w:rPr>
          <w:lang w:val="es-US"/>
        </w:rPr>
        <w:t>.</w:t>
      </w:r>
    </w:p>
    <w:p w14:paraId="66033F8C" w14:textId="08202F9C" w:rsidR="0033588E" w:rsidRPr="00D350A8" w:rsidRDefault="00321A14" w:rsidP="00B90282">
      <w:pPr>
        <w:pStyle w:val="WABody6AboveHang"/>
        <w:keepNext/>
        <w:spacing w:before="0" w:after="60"/>
        <w:ind w:left="720" w:hanging="360"/>
        <w:rPr>
          <w:i/>
          <w:iCs/>
          <w:lang w:val="es-US"/>
        </w:rPr>
      </w:pPr>
      <w:r w:rsidRPr="00D350A8">
        <w:rPr>
          <w:i/>
          <w:iCs/>
          <w:lang w:val="es-US"/>
        </w:rPr>
        <w:tab/>
        <w:t>No se aplica.</w:t>
      </w:r>
    </w:p>
    <w:p w14:paraId="78144245" w14:textId="77777777" w:rsidR="00B90282" w:rsidRPr="00D350A8" w:rsidRDefault="0033588E" w:rsidP="00440F7A">
      <w:pPr>
        <w:pStyle w:val="WABody6AboveHang"/>
        <w:ind w:left="720" w:hanging="360"/>
      </w:pPr>
      <w:r w:rsidRPr="00D350A8">
        <w:t>[  ]</w:t>
      </w:r>
      <w:r w:rsidRPr="00D350A8">
        <w:tab/>
        <w:t>Respondent's chosen lawyer has not yet been appointed by the court.</w:t>
      </w:r>
    </w:p>
    <w:p w14:paraId="25A9D632" w14:textId="06B35344" w:rsidR="0033588E" w:rsidRPr="00D350A8" w:rsidRDefault="00321A14" w:rsidP="00B90282">
      <w:pPr>
        <w:pStyle w:val="WABody6AboveHang"/>
        <w:spacing w:before="0" w:after="60"/>
        <w:ind w:left="720" w:hanging="360"/>
        <w:rPr>
          <w:i/>
          <w:iCs/>
          <w:lang w:val="es-US"/>
        </w:rPr>
      </w:pPr>
      <w:r w:rsidRPr="00D350A8">
        <w:rPr>
          <w:i/>
          <w:iCs/>
        </w:rPr>
        <w:lastRenderedPageBreak/>
        <w:tab/>
      </w:r>
      <w:r w:rsidRPr="00D350A8">
        <w:rPr>
          <w:i/>
          <w:iCs/>
          <w:lang w:val="es-US"/>
        </w:rPr>
        <w:t>El abogado elegido por la parte demandada aún no ha sido nombrado por el tribunal.</w:t>
      </w:r>
    </w:p>
    <w:p w14:paraId="15F1DAD4" w14:textId="77777777" w:rsidR="00B90282" w:rsidRPr="00D350A8" w:rsidRDefault="0033588E" w:rsidP="00440F7A">
      <w:pPr>
        <w:pStyle w:val="WABody6AboveHang"/>
        <w:ind w:left="720" w:hanging="360"/>
      </w:pPr>
      <w:r w:rsidRPr="00D350A8">
        <w:t>[  ]</w:t>
      </w:r>
      <w:r w:rsidRPr="00D350A8">
        <w:tab/>
        <w:t>Respondent's rights cannot otherwise be adequately protected and represented.</w:t>
      </w:r>
    </w:p>
    <w:p w14:paraId="7F8B0B0F" w14:textId="7F335866" w:rsidR="0033588E" w:rsidRPr="00D350A8" w:rsidRDefault="00B800B3" w:rsidP="00B90282">
      <w:pPr>
        <w:pStyle w:val="WABody6AboveHang"/>
        <w:spacing w:before="0" w:after="60"/>
        <w:ind w:left="720" w:hanging="360"/>
        <w:rPr>
          <w:i/>
          <w:iCs/>
          <w:lang w:val="es-US"/>
        </w:rPr>
      </w:pPr>
      <w:r w:rsidRPr="00D350A8">
        <w:rPr>
          <w:i/>
          <w:iCs/>
        </w:rPr>
        <w:tab/>
      </w:r>
      <w:r w:rsidRPr="00D350A8">
        <w:rPr>
          <w:i/>
          <w:iCs/>
          <w:lang w:val="es-US"/>
        </w:rPr>
        <w:t>Los derechos de la parte demandada no pueden protegerse y representarse apropiadamente de otra manera.</w:t>
      </w:r>
    </w:p>
    <w:p w14:paraId="03C3C14A" w14:textId="77777777" w:rsidR="00B90282" w:rsidRPr="00D350A8" w:rsidRDefault="00967FEC" w:rsidP="00440F7A">
      <w:pPr>
        <w:pStyle w:val="WABody6AboveHang"/>
        <w:ind w:left="720" w:hanging="360"/>
      </w:pPr>
      <w:r w:rsidRPr="00D350A8">
        <w:t>[  ]</w:t>
      </w:r>
      <w:r w:rsidRPr="00D350A8">
        <w:tab/>
        <w:t>Respondent objects to the petition.</w:t>
      </w:r>
    </w:p>
    <w:p w14:paraId="012CEEC8" w14:textId="14B52729" w:rsidR="00953594" w:rsidRPr="00D350A8" w:rsidRDefault="00B800B3" w:rsidP="00B90282">
      <w:pPr>
        <w:pStyle w:val="WABody6AboveHang"/>
        <w:spacing w:before="0" w:after="60"/>
        <w:ind w:left="720" w:hanging="360"/>
        <w:rPr>
          <w:i/>
          <w:iCs/>
          <w:lang w:val="es-US"/>
        </w:rPr>
      </w:pPr>
      <w:r w:rsidRPr="00D350A8">
        <w:rPr>
          <w:i/>
          <w:iCs/>
        </w:rPr>
        <w:tab/>
      </w:r>
      <w:r w:rsidRPr="00D350A8">
        <w:rPr>
          <w:i/>
          <w:iCs/>
          <w:lang w:val="es-US"/>
        </w:rPr>
        <w:t>La parte demandada objeta a la solicitud.</w:t>
      </w:r>
    </w:p>
    <w:p w14:paraId="77CB2964" w14:textId="77777777" w:rsidR="00B90282" w:rsidRPr="00D350A8" w:rsidRDefault="00953594" w:rsidP="00440F7A">
      <w:pPr>
        <w:pStyle w:val="WABody6AboveHang"/>
        <w:ind w:left="720" w:hanging="360"/>
      </w:pPr>
      <w:r w:rsidRPr="00D350A8">
        <w:t>[  ]</w:t>
      </w:r>
      <w:r w:rsidRPr="00D350A8">
        <w:tab/>
        <w:t>Respondent requests appointment of a lawyer.</w:t>
      </w:r>
    </w:p>
    <w:p w14:paraId="45109A2A" w14:textId="56DEDB9D" w:rsidR="00967FEC" w:rsidRPr="00D350A8" w:rsidRDefault="00B800B3" w:rsidP="00B90282">
      <w:pPr>
        <w:pStyle w:val="WABody6AboveHang"/>
        <w:spacing w:before="0" w:after="60"/>
        <w:ind w:left="720" w:hanging="360"/>
        <w:rPr>
          <w:i/>
          <w:iCs/>
          <w:lang w:val="es-US"/>
        </w:rPr>
      </w:pPr>
      <w:r w:rsidRPr="00D350A8">
        <w:rPr>
          <w:i/>
          <w:iCs/>
        </w:rPr>
        <w:tab/>
      </w:r>
      <w:r w:rsidRPr="00D350A8">
        <w:rPr>
          <w:i/>
          <w:iCs/>
          <w:lang w:val="es-US"/>
        </w:rPr>
        <w:t>La parte demandada solicita el nombramiento de un abogado.</w:t>
      </w:r>
    </w:p>
    <w:p w14:paraId="1C14BB90" w14:textId="77777777" w:rsidR="00B90282" w:rsidRPr="00D350A8" w:rsidRDefault="0033588E" w:rsidP="00440F7A">
      <w:pPr>
        <w:pStyle w:val="WABody6AboveHang"/>
        <w:tabs>
          <w:tab w:val="left" w:pos="9270"/>
        </w:tabs>
        <w:ind w:left="720" w:hanging="360"/>
        <w:rPr>
          <w:u w:val="single"/>
        </w:rPr>
      </w:pPr>
      <w:r w:rsidRPr="00D350A8">
        <w:t>[  ]</w:t>
      </w:r>
      <w:r w:rsidRPr="00D350A8">
        <w:tab/>
        <w:t xml:space="preserve">Respondent needs a lawyer because: </w:t>
      </w:r>
      <w:r w:rsidRPr="00D350A8">
        <w:rPr>
          <w:u w:val="single"/>
        </w:rPr>
        <w:tab/>
      </w:r>
    </w:p>
    <w:p w14:paraId="143448EB" w14:textId="0E50A857" w:rsidR="0033588E" w:rsidRPr="00D350A8" w:rsidRDefault="00B800B3" w:rsidP="00B90282">
      <w:pPr>
        <w:pStyle w:val="WABody6AboveHang"/>
        <w:tabs>
          <w:tab w:val="left" w:pos="9270"/>
        </w:tabs>
        <w:spacing w:before="0" w:after="60"/>
        <w:ind w:left="720" w:hanging="360"/>
        <w:rPr>
          <w:i/>
          <w:iCs/>
          <w:u w:val="single"/>
          <w:lang w:val="es-US"/>
        </w:rPr>
      </w:pPr>
      <w:r w:rsidRPr="00D350A8">
        <w:rPr>
          <w:i/>
          <w:iCs/>
        </w:rPr>
        <w:tab/>
      </w:r>
      <w:r w:rsidRPr="00D350A8">
        <w:rPr>
          <w:i/>
          <w:iCs/>
          <w:lang w:val="es-US"/>
        </w:rPr>
        <w:t xml:space="preserve">La parte demandada necesita un abogado porque: </w:t>
      </w:r>
    </w:p>
    <w:p w14:paraId="7E865527" w14:textId="77777777" w:rsidR="00B90282" w:rsidRPr="00D350A8" w:rsidRDefault="007E419A" w:rsidP="00440F7A">
      <w:pPr>
        <w:pStyle w:val="WABody6AboveHang"/>
        <w:ind w:left="720" w:hanging="360"/>
      </w:pPr>
      <w:r w:rsidRPr="00D350A8">
        <w:t>[  ]</w:t>
      </w:r>
      <w:r w:rsidRPr="00D350A8">
        <w:tab/>
        <w:t>Petitioner filed a Petition for Emergency Guardianship/Conservatorship.</w:t>
      </w:r>
    </w:p>
    <w:p w14:paraId="34DE2CA0" w14:textId="5A362F1B" w:rsidR="007E419A" w:rsidRPr="00D350A8" w:rsidRDefault="00B800B3" w:rsidP="00B90282">
      <w:pPr>
        <w:pStyle w:val="WABody6AboveHang"/>
        <w:spacing w:before="0" w:after="60"/>
        <w:ind w:left="720" w:hanging="360"/>
        <w:rPr>
          <w:i/>
          <w:iCs/>
          <w:lang w:val="es-US"/>
        </w:rPr>
      </w:pPr>
      <w:r w:rsidRPr="00D350A8">
        <w:rPr>
          <w:i/>
          <w:iCs/>
        </w:rPr>
        <w:tab/>
      </w:r>
      <w:r w:rsidRPr="00D350A8">
        <w:rPr>
          <w:i/>
          <w:iCs/>
          <w:lang w:val="es-US"/>
        </w:rPr>
        <w:t>La parte demandante presentó una solicitud de tutela/curaduría de emergencia.</w:t>
      </w:r>
    </w:p>
    <w:p w14:paraId="05581F98" w14:textId="77777777" w:rsidR="00B90282" w:rsidRPr="00D350A8" w:rsidRDefault="00030D56" w:rsidP="00440F7A">
      <w:pPr>
        <w:pStyle w:val="WAItem"/>
        <w:spacing w:before="120"/>
        <w:rPr>
          <w:sz w:val="22"/>
          <w:szCs w:val="22"/>
        </w:rPr>
      </w:pPr>
      <w:r w:rsidRPr="00D350A8">
        <w:rPr>
          <w:bCs/>
          <w:sz w:val="22"/>
          <w:szCs w:val="22"/>
        </w:rPr>
        <w:t>6.</w:t>
      </w:r>
      <w:r w:rsidRPr="00D350A8">
        <w:rPr>
          <w:bCs/>
          <w:sz w:val="22"/>
          <w:szCs w:val="22"/>
        </w:rPr>
        <w:tab/>
        <w:t>Who should be appointed?</w:t>
      </w:r>
    </w:p>
    <w:p w14:paraId="5F727012" w14:textId="6BB9F7D2" w:rsidR="007C507E" w:rsidRPr="00D350A8" w:rsidRDefault="00B800B3" w:rsidP="00B90282">
      <w:pPr>
        <w:pStyle w:val="WAItem"/>
        <w:spacing w:before="0"/>
        <w:rPr>
          <w:i/>
          <w:iCs/>
          <w:sz w:val="22"/>
          <w:szCs w:val="22"/>
        </w:rPr>
      </w:pPr>
      <w:r w:rsidRPr="00D350A8">
        <w:rPr>
          <w:bCs/>
          <w:i/>
          <w:iCs/>
          <w:sz w:val="22"/>
          <w:szCs w:val="22"/>
        </w:rPr>
        <w:tab/>
        <w:t>¿</w:t>
      </w:r>
      <w:proofErr w:type="spellStart"/>
      <w:r w:rsidRPr="00D350A8">
        <w:rPr>
          <w:bCs/>
          <w:i/>
          <w:iCs/>
          <w:sz w:val="22"/>
          <w:szCs w:val="22"/>
        </w:rPr>
        <w:t>Quién</w:t>
      </w:r>
      <w:proofErr w:type="spellEnd"/>
      <w:r w:rsidRPr="00D350A8">
        <w:rPr>
          <w:bCs/>
          <w:i/>
          <w:iCs/>
          <w:sz w:val="22"/>
          <w:szCs w:val="22"/>
        </w:rPr>
        <w:t xml:space="preserve"> </w:t>
      </w:r>
      <w:proofErr w:type="spellStart"/>
      <w:r w:rsidRPr="00D350A8">
        <w:rPr>
          <w:bCs/>
          <w:i/>
          <w:iCs/>
          <w:sz w:val="22"/>
          <w:szCs w:val="22"/>
        </w:rPr>
        <w:t>debe</w:t>
      </w:r>
      <w:proofErr w:type="spellEnd"/>
      <w:r w:rsidRPr="00D350A8">
        <w:rPr>
          <w:bCs/>
          <w:i/>
          <w:iCs/>
          <w:sz w:val="22"/>
          <w:szCs w:val="22"/>
        </w:rPr>
        <w:t xml:space="preserve"> ser </w:t>
      </w:r>
      <w:proofErr w:type="spellStart"/>
      <w:r w:rsidRPr="00D350A8">
        <w:rPr>
          <w:bCs/>
          <w:i/>
          <w:iCs/>
          <w:sz w:val="22"/>
          <w:szCs w:val="22"/>
        </w:rPr>
        <w:t>nombrado</w:t>
      </w:r>
      <w:proofErr w:type="spellEnd"/>
      <w:r w:rsidRPr="00D350A8">
        <w:rPr>
          <w:bCs/>
          <w:i/>
          <w:iCs/>
          <w:sz w:val="22"/>
          <w:szCs w:val="22"/>
        </w:rPr>
        <w:t>?</w:t>
      </w:r>
    </w:p>
    <w:p w14:paraId="57A7AE9A" w14:textId="77777777" w:rsidR="00B90282" w:rsidRPr="00D350A8" w:rsidRDefault="00751F35" w:rsidP="00BA1E0B">
      <w:pPr>
        <w:pStyle w:val="WABody6AboveHang"/>
        <w:ind w:left="907" w:hanging="360"/>
      </w:pPr>
      <w:r w:rsidRPr="00D350A8">
        <w:t>[  ]</w:t>
      </w:r>
      <w:r w:rsidRPr="00D350A8">
        <w:tab/>
        <w:t>The court should decide who to appoint.</w:t>
      </w:r>
    </w:p>
    <w:p w14:paraId="444249E7" w14:textId="3C3EC87D" w:rsidR="00751F35" w:rsidRPr="00D350A8" w:rsidRDefault="00B800B3" w:rsidP="00B90282">
      <w:pPr>
        <w:pStyle w:val="WABody6AboveHang"/>
        <w:spacing w:before="0" w:afterLines="60" w:after="144"/>
        <w:rPr>
          <w:i/>
          <w:iCs/>
          <w:lang w:val="es-US"/>
        </w:rPr>
      </w:pPr>
      <w:r w:rsidRPr="00D350A8">
        <w:rPr>
          <w:i/>
          <w:iCs/>
        </w:rPr>
        <w:tab/>
      </w:r>
      <w:r w:rsidRPr="00D350A8">
        <w:rPr>
          <w:i/>
          <w:iCs/>
          <w:lang w:val="es-US"/>
        </w:rPr>
        <w:t>El tribunal debe decidir a quién debe nombrar.</w:t>
      </w:r>
    </w:p>
    <w:p w14:paraId="26053C12" w14:textId="77777777" w:rsidR="00B90282" w:rsidRPr="00D350A8" w:rsidRDefault="00751F35" w:rsidP="00BA1E0B">
      <w:pPr>
        <w:pStyle w:val="WABody6AboveHang"/>
        <w:tabs>
          <w:tab w:val="left" w:pos="6210"/>
          <w:tab w:val="left" w:pos="9360"/>
        </w:tabs>
        <w:ind w:left="907" w:hanging="360"/>
        <w:rPr>
          <w:u w:val="single"/>
          <w:lang w:val="es-US"/>
        </w:rPr>
      </w:pPr>
      <w:r w:rsidRPr="00D350A8">
        <w:rPr>
          <w:lang w:val="es-US"/>
        </w:rPr>
        <w:t>[  ]</w:t>
      </w:r>
      <w:r w:rsidRPr="00D350A8">
        <w:rPr>
          <w:lang w:val="es-US"/>
        </w:rPr>
        <w:tab/>
      </w:r>
      <w:r w:rsidRPr="00D350A8">
        <w:rPr>
          <w:i/>
          <w:iCs/>
          <w:lang w:val="es-US"/>
        </w:rPr>
        <w:t>(</w:t>
      </w:r>
      <w:proofErr w:type="spellStart"/>
      <w:r w:rsidRPr="00D350A8">
        <w:rPr>
          <w:i/>
          <w:iCs/>
          <w:lang w:val="es-US"/>
        </w:rPr>
        <w:t>Lawyer</w:t>
      </w:r>
      <w:proofErr w:type="spellEnd"/>
      <w:r w:rsidRPr="00D350A8">
        <w:rPr>
          <w:i/>
          <w:iCs/>
          <w:lang w:val="es-US"/>
        </w:rPr>
        <w:t xml:space="preserve"> </w:t>
      </w:r>
      <w:proofErr w:type="spellStart"/>
      <w:r w:rsidRPr="00D350A8">
        <w:rPr>
          <w:i/>
          <w:iCs/>
          <w:lang w:val="es-US"/>
        </w:rPr>
        <w:t>name</w:t>
      </w:r>
      <w:proofErr w:type="spellEnd"/>
      <w:r w:rsidRPr="00D350A8">
        <w:rPr>
          <w:i/>
          <w:iCs/>
          <w:lang w:val="es-US"/>
        </w:rPr>
        <w:t>)</w:t>
      </w:r>
      <w:r w:rsidRPr="00D350A8">
        <w:rPr>
          <w:lang w:val="es-US"/>
        </w:rPr>
        <w:t xml:space="preserve"> </w:t>
      </w:r>
      <w:r w:rsidRPr="00D350A8">
        <w:rPr>
          <w:u w:val="single"/>
          <w:lang w:val="es-US"/>
        </w:rPr>
        <w:tab/>
      </w:r>
      <w:r w:rsidRPr="00D350A8">
        <w:rPr>
          <w:lang w:val="es-US"/>
        </w:rPr>
        <w:t xml:space="preserve">, WSBA </w:t>
      </w:r>
      <w:proofErr w:type="spellStart"/>
      <w:r w:rsidRPr="00D350A8">
        <w:rPr>
          <w:lang w:val="es-US"/>
        </w:rPr>
        <w:t>number</w:t>
      </w:r>
      <w:proofErr w:type="spellEnd"/>
      <w:r w:rsidRPr="00D350A8">
        <w:rPr>
          <w:lang w:val="es-US"/>
        </w:rPr>
        <w:t xml:space="preserve"> </w:t>
      </w:r>
      <w:r w:rsidRPr="00D350A8">
        <w:rPr>
          <w:u w:val="single"/>
          <w:lang w:val="es-US"/>
        </w:rPr>
        <w:tab/>
      </w:r>
    </w:p>
    <w:p w14:paraId="3E19FF88" w14:textId="44D119CF" w:rsidR="008F23FC" w:rsidRPr="00D350A8" w:rsidRDefault="00B800B3" w:rsidP="00B90282">
      <w:pPr>
        <w:pStyle w:val="WABody6AboveHang"/>
        <w:tabs>
          <w:tab w:val="left" w:pos="6210"/>
          <w:tab w:val="left" w:pos="9360"/>
        </w:tabs>
        <w:spacing w:before="0" w:afterLines="60" w:after="144"/>
        <w:rPr>
          <w:i/>
          <w:iCs/>
          <w:u w:val="single"/>
          <w:lang w:val="es-US"/>
        </w:rPr>
      </w:pPr>
      <w:r w:rsidRPr="00D350A8">
        <w:rPr>
          <w:i/>
          <w:iCs/>
          <w:lang w:val="es-US"/>
        </w:rPr>
        <w:tab/>
        <w:t xml:space="preserve">(Nombre del abogado) </w:t>
      </w:r>
      <w:r w:rsidRPr="00D350A8">
        <w:rPr>
          <w:lang w:val="es-US"/>
        </w:rPr>
        <w:tab/>
      </w:r>
      <w:r w:rsidRPr="00D350A8">
        <w:rPr>
          <w:i/>
          <w:iCs/>
          <w:lang w:val="es-US"/>
        </w:rPr>
        <w:t xml:space="preserve">, número de la WSBA </w:t>
      </w:r>
    </w:p>
    <w:p w14:paraId="62BD2628" w14:textId="77777777" w:rsidR="00B90282" w:rsidRPr="00D350A8" w:rsidRDefault="00751F35" w:rsidP="00BA1E0B">
      <w:pPr>
        <w:pStyle w:val="WABody6AboveHang"/>
        <w:tabs>
          <w:tab w:val="left" w:pos="9360"/>
        </w:tabs>
        <w:ind w:left="1627" w:hanging="720"/>
        <w:rPr>
          <w:i/>
          <w:u w:val="single"/>
        </w:rPr>
      </w:pPr>
      <w:r w:rsidRPr="00D350A8">
        <w:t>should be appointed as lawyer for</w:t>
      </w:r>
      <w:r w:rsidRPr="00D350A8">
        <w:rPr>
          <w:i/>
          <w:iCs/>
        </w:rPr>
        <w:t xml:space="preserve"> (name)</w:t>
      </w:r>
      <w:r w:rsidRPr="00D350A8">
        <w:t xml:space="preserve"> </w:t>
      </w:r>
      <w:r w:rsidRPr="00D350A8">
        <w:rPr>
          <w:i/>
          <w:iCs/>
          <w:u w:val="single"/>
        </w:rPr>
        <w:tab/>
      </w:r>
    </w:p>
    <w:p w14:paraId="066CCB5E" w14:textId="24D800EE" w:rsidR="00751F35" w:rsidRPr="00D350A8" w:rsidRDefault="00B90282" w:rsidP="00B90282">
      <w:pPr>
        <w:pStyle w:val="WABody6AboveHang"/>
        <w:tabs>
          <w:tab w:val="left" w:pos="9360"/>
        </w:tabs>
        <w:spacing w:before="0" w:afterLines="60" w:after="144"/>
        <w:ind w:left="1620" w:hanging="720"/>
        <w:rPr>
          <w:i/>
          <w:iCs/>
          <w:lang w:val="es-US"/>
        </w:rPr>
      </w:pPr>
      <w:r w:rsidRPr="00D350A8">
        <w:rPr>
          <w:i/>
          <w:iCs/>
          <w:lang w:val="es-US"/>
        </w:rPr>
        <w:t xml:space="preserve">debe ser nombrado como abogado de (nombre) </w:t>
      </w:r>
    </w:p>
    <w:p w14:paraId="388FEE51" w14:textId="77777777" w:rsidR="00B90282" w:rsidRPr="00D350A8" w:rsidRDefault="00751F35" w:rsidP="00BA1E0B">
      <w:pPr>
        <w:pStyle w:val="WABody6AboveHang"/>
        <w:tabs>
          <w:tab w:val="left" w:pos="6300"/>
          <w:tab w:val="left" w:pos="9270"/>
        </w:tabs>
        <w:ind w:left="1267" w:hanging="360"/>
      </w:pPr>
      <w:r w:rsidRPr="00D350A8">
        <w:t>[  ]</w:t>
      </w:r>
      <w:r w:rsidRPr="00D350A8">
        <w:tab/>
        <w:t>This lawyer is the willing counsel of this person's choosing.</w:t>
      </w:r>
    </w:p>
    <w:p w14:paraId="16C28927" w14:textId="7DFDC620" w:rsidR="00751F35" w:rsidRPr="00D350A8" w:rsidRDefault="00B800B3" w:rsidP="00B90282">
      <w:pPr>
        <w:pStyle w:val="WABody6AboveHang"/>
        <w:tabs>
          <w:tab w:val="left" w:pos="6300"/>
          <w:tab w:val="left" w:pos="9270"/>
        </w:tabs>
        <w:spacing w:before="0" w:afterLines="60" w:after="144"/>
        <w:ind w:left="1267" w:hanging="360"/>
        <w:rPr>
          <w:i/>
          <w:iCs/>
          <w:lang w:val="es-US"/>
        </w:rPr>
      </w:pPr>
      <w:r w:rsidRPr="00D350A8">
        <w:rPr>
          <w:i/>
          <w:iCs/>
        </w:rPr>
        <w:tab/>
      </w:r>
      <w:r w:rsidRPr="00D350A8">
        <w:rPr>
          <w:i/>
          <w:iCs/>
          <w:lang w:val="es-US"/>
        </w:rPr>
        <w:t>Este abogado es el asesor jurídico dispuesto elegido por esta persona.</w:t>
      </w:r>
    </w:p>
    <w:p w14:paraId="27C61F32" w14:textId="77777777" w:rsidR="00B90282" w:rsidRPr="00D350A8" w:rsidRDefault="00FE4816" w:rsidP="00BA1E0B">
      <w:pPr>
        <w:pStyle w:val="WABody6AboveHang"/>
        <w:tabs>
          <w:tab w:val="left" w:pos="6300"/>
          <w:tab w:val="left" w:pos="9360"/>
        </w:tabs>
        <w:ind w:left="907" w:hanging="360"/>
        <w:rPr>
          <w:u w:val="single"/>
          <w:lang w:val="es-US"/>
        </w:rPr>
      </w:pPr>
      <w:r w:rsidRPr="00D350A8">
        <w:rPr>
          <w:lang w:val="es-US"/>
        </w:rPr>
        <w:t>[  ]</w:t>
      </w:r>
      <w:r w:rsidRPr="00D350A8">
        <w:rPr>
          <w:lang w:val="es-US"/>
        </w:rPr>
        <w:tab/>
      </w:r>
      <w:r w:rsidRPr="00D350A8">
        <w:rPr>
          <w:i/>
          <w:iCs/>
          <w:lang w:val="es-US"/>
        </w:rPr>
        <w:t>(</w:t>
      </w:r>
      <w:proofErr w:type="spellStart"/>
      <w:r w:rsidRPr="00D350A8">
        <w:rPr>
          <w:i/>
          <w:iCs/>
          <w:lang w:val="es-US"/>
        </w:rPr>
        <w:t>Lawyer</w:t>
      </w:r>
      <w:proofErr w:type="spellEnd"/>
      <w:r w:rsidRPr="00D350A8">
        <w:rPr>
          <w:i/>
          <w:iCs/>
          <w:lang w:val="es-US"/>
        </w:rPr>
        <w:t xml:space="preserve"> </w:t>
      </w:r>
      <w:proofErr w:type="spellStart"/>
      <w:r w:rsidRPr="00D350A8">
        <w:rPr>
          <w:i/>
          <w:iCs/>
          <w:lang w:val="es-US"/>
        </w:rPr>
        <w:t>name</w:t>
      </w:r>
      <w:proofErr w:type="spellEnd"/>
      <w:r w:rsidRPr="00D350A8">
        <w:rPr>
          <w:i/>
          <w:iCs/>
          <w:lang w:val="es-US"/>
        </w:rPr>
        <w:t>)</w:t>
      </w:r>
      <w:r w:rsidRPr="00D350A8">
        <w:rPr>
          <w:lang w:val="es-US"/>
        </w:rPr>
        <w:t xml:space="preserve"> </w:t>
      </w:r>
      <w:r w:rsidRPr="00D350A8">
        <w:rPr>
          <w:u w:val="single"/>
          <w:lang w:val="es-US"/>
        </w:rPr>
        <w:tab/>
      </w:r>
      <w:r w:rsidRPr="00D350A8">
        <w:rPr>
          <w:lang w:val="es-US"/>
        </w:rPr>
        <w:t xml:space="preserve">, WSBA </w:t>
      </w:r>
      <w:proofErr w:type="spellStart"/>
      <w:r w:rsidRPr="00D350A8">
        <w:rPr>
          <w:lang w:val="es-US"/>
        </w:rPr>
        <w:t>number</w:t>
      </w:r>
      <w:proofErr w:type="spellEnd"/>
      <w:r w:rsidRPr="00D350A8">
        <w:rPr>
          <w:lang w:val="es-US"/>
        </w:rPr>
        <w:t xml:space="preserve"> </w:t>
      </w:r>
      <w:r w:rsidRPr="00D350A8">
        <w:rPr>
          <w:u w:val="single"/>
          <w:lang w:val="es-US"/>
        </w:rPr>
        <w:tab/>
      </w:r>
    </w:p>
    <w:p w14:paraId="401452E4" w14:textId="0DA85F10" w:rsidR="008F23FC" w:rsidRPr="00D350A8" w:rsidRDefault="00B800B3" w:rsidP="00B90282">
      <w:pPr>
        <w:pStyle w:val="WABody6AboveHang"/>
        <w:tabs>
          <w:tab w:val="left" w:pos="6300"/>
          <w:tab w:val="left" w:pos="9360"/>
        </w:tabs>
        <w:spacing w:before="0" w:afterLines="60" w:after="144"/>
        <w:rPr>
          <w:i/>
          <w:iCs/>
          <w:lang w:val="es-US"/>
        </w:rPr>
      </w:pPr>
      <w:r w:rsidRPr="00D350A8">
        <w:rPr>
          <w:i/>
          <w:iCs/>
          <w:lang w:val="es-US"/>
        </w:rPr>
        <w:tab/>
        <w:t xml:space="preserve">(Nombre del abogado) </w:t>
      </w:r>
      <w:r w:rsidRPr="00D350A8">
        <w:rPr>
          <w:lang w:val="es-US"/>
        </w:rPr>
        <w:tab/>
      </w:r>
      <w:r w:rsidRPr="00D350A8">
        <w:rPr>
          <w:i/>
          <w:iCs/>
          <w:lang w:val="es-US"/>
        </w:rPr>
        <w:t xml:space="preserve">, número de la WSBA </w:t>
      </w:r>
    </w:p>
    <w:p w14:paraId="160BD380" w14:textId="77777777" w:rsidR="00B90282" w:rsidRPr="00D350A8" w:rsidRDefault="00FE4816" w:rsidP="00BA1E0B">
      <w:pPr>
        <w:pStyle w:val="WABody6AboveHang"/>
        <w:tabs>
          <w:tab w:val="left" w:pos="9360"/>
        </w:tabs>
        <w:ind w:left="1267" w:hanging="360"/>
        <w:rPr>
          <w:i/>
          <w:u w:val="single"/>
        </w:rPr>
      </w:pPr>
      <w:r w:rsidRPr="00D350A8">
        <w:t>should be appointed as lawyer for</w:t>
      </w:r>
      <w:r w:rsidRPr="00D350A8">
        <w:rPr>
          <w:i/>
          <w:iCs/>
        </w:rPr>
        <w:t xml:space="preserve"> (name)</w:t>
      </w:r>
      <w:r w:rsidRPr="00D350A8">
        <w:t xml:space="preserve"> </w:t>
      </w:r>
      <w:r w:rsidRPr="00D350A8">
        <w:rPr>
          <w:i/>
          <w:iCs/>
          <w:u w:val="single"/>
        </w:rPr>
        <w:tab/>
      </w:r>
    </w:p>
    <w:p w14:paraId="66BCD7BB" w14:textId="0F53AFEC" w:rsidR="00FE4816" w:rsidRPr="00D350A8" w:rsidRDefault="00B90282" w:rsidP="00B90282">
      <w:pPr>
        <w:pStyle w:val="WABody6AboveHang"/>
        <w:tabs>
          <w:tab w:val="left" w:pos="9360"/>
        </w:tabs>
        <w:spacing w:before="0" w:afterLines="60" w:after="144"/>
        <w:ind w:left="1253"/>
        <w:rPr>
          <w:i/>
          <w:iCs/>
          <w:lang w:val="es-US"/>
        </w:rPr>
      </w:pPr>
      <w:r w:rsidRPr="00D350A8">
        <w:rPr>
          <w:i/>
          <w:iCs/>
          <w:lang w:val="es-US"/>
        </w:rPr>
        <w:t xml:space="preserve">debe ser nombrado como abogado de (nombre) </w:t>
      </w:r>
    </w:p>
    <w:p w14:paraId="573036ED" w14:textId="77777777" w:rsidR="00B90282" w:rsidRPr="00D350A8" w:rsidRDefault="00FE4816" w:rsidP="00BA1E0B">
      <w:pPr>
        <w:pStyle w:val="WABody6AboveHang"/>
        <w:tabs>
          <w:tab w:val="left" w:pos="6300"/>
          <w:tab w:val="left" w:pos="9270"/>
        </w:tabs>
        <w:ind w:left="1267" w:hanging="360"/>
      </w:pPr>
      <w:r w:rsidRPr="00D350A8">
        <w:t>[  ]</w:t>
      </w:r>
      <w:r w:rsidRPr="00D350A8">
        <w:tab/>
        <w:t>This lawyer is the willing counsel of this person's choosing.</w:t>
      </w:r>
    </w:p>
    <w:p w14:paraId="75AD1824" w14:textId="2B7283CB" w:rsidR="00FE4816" w:rsidRPr="00D350A8" w:rsidRDefault="00B800B3" w:rsidP="00B90282">
      <w:pPr>
        <w:pStyle w:val="WABody6AboveHang"/>
        <w:tabs>
          <w:tab w:val="left" w:pos="6300"/>
          <w:tab w:val="left" w:pos="9270"/>
        </w:tabs>
        <w:spacing w:before="0" w:afterLines="60" w:after="144"/>
        <w:ind w:left="1267" w:hanging="360"/>
        <w:rPr>
          <w:i/>
          <w:iCs/>
          <w:lang w:val="es-US"/>
        </w:rPr>
      </w:pPr>
      <w:r w:rsidRPr="00D350A8">
        <w:rPr>
          <w:i/>
          <w:iCs/>
        </w:rPr>
        <w:tab/>
      </w:r>
      <w:r w:rsidRPr="00D350A8">
        <w:rPr>
          <w:i/>
          <w:iCs/>
          <w:lang w:val="es-US"/>
        </w:rPr>
        <w:t>Este abogado es el asesor jurídico dispuesto elegido por esta persona.</w:t>
      </w:r>
    </w:p>
    <w:p w14:paraId="5CFD3A05" w14:textId="77777777" w:rsidR="00B90282" w:rsidRPr="00D350A8" w:rsidRDefault="00030D56" w:rsidP="00440F7A">
      <w:pPr>
        <w:pStyle w:val="WAItem"/>
        <w:spacing w:before="120"/>
        <w:rPr>
          <w:rStyle w:val="Heading2Char"/>
          <w:rFonts w:eastAsia="MS Mincho" w:cs="Arial"/>
          <w:b/>
          <w:color w:val="auto"/>
          <w:sz w:val="22"/>
          <w:szCs w:val="22"/>
        </w:rPr>
      </w:pPr>
      <w:r w:rsidRPr="00D350A8">
        <w:rPr>
          <w:rStyle w:val="Heading2Char"/>
          <w:rFonts w:eastAsia="MS Mincho" w:cs="Arial"/>
          <w:b/>
          <w:bCs/>
          <w:sz w:val="22"/>
          <w:szCs w:val="22"/>
        </w:rPr>
        <w:t>7.</w:t>
      </w:r>
      <w:r w:rsidRPr="00D350A8">
        <w:rPr>
          <w:rStyle w:val="Heading2Char"/>
          <w:rFonts w:eastAsia="MS Mincho"/>
          <w:b/>
          <w:bCs/>
          <w:sz w:val="22"/>
          <w:szCs w:val="22"/>
        </w:rPr>
        <w:tab/>
      </w:r>
      <w:r w:rsidRPr="00D350A8">
        <w:rPr>
          <w:rStyle w:val="Heading2Char"/>
          <w:rFonts w:eastAsia="MS Mincho" w:cs="Arial"/>
          <w:b/>
          <w:bCs/>
          <w:color w:val="auto"/>
          <w:sz w:val="22"/>
          <w:szCs w:val="22"/>
        </w:rPr>
        <w:t>Payment</w:t>
      </w:r>
    </w:p>
    <w:p w14:paraId="0C841CE9" w14:textId="6336D9D0" w:rsidR="007C507E" w:rsidRPr="00D350A8" w:rsidRDefault="00B800B3" w:rsidP="00B90282">
      <w:pPr>
        <w:pStyle w:val="WAItem"/>
        <w:spacing w:before="0"/>
        <w:rPr>
          <w:rStyle w:val="Heading2Char"/>
          <w:rFonts w:eastAsia="MS Mincho"/>
          <w:b/>
          <w:i/>
          <w:iCs/>
          <w:sz w:val="22"/>
          <w:szCs w:val="22"/>
        </w:rPr>
      </w:pPr>
      <w:r w:rsidRPr="00D350A8">
        <w:rPr>
          <w:rStyle w:val="Heading2Char"/>
          <w:rFonts w:eastAsia="MS Mincho" w:cs="Arial"/>
          <w:b/>
          <w:bCs/>
          <w:i/>
          <w:iCs/>
          <w:color w:val="auto"/>
          <w:sz w:val="22"/>
          <w:szCs w:val="22"/>
        </w:rPr>
        <w:tab/>
        <w:t>Pago</w:t>
      </w:r>
    </w:p>
    <w:p w14:paraId="779102FA" w14:textId="77777777" w:rsidR="00B90282" w:rsidRPr="00D350A8" w:rsidRDefault="00027AA6" w:rsidP="00AB2DF2">
      <w:pPr>
        <w:pStyle w:val="WABody38flush"/>
      </w:pPr>
      <w:r w:rsidRPr="00D350A8">
        <w:t>The lawyer should be appointed:</w:t>
      </w:r>
    </w:p>
    <w:p w14:paraId="4355C5A0" w14:textId="664AB18B" w:rsidR="00825924" w:rsidRPr="00D350A8" w:rsidRDefault="00B90282" w:rsidP="00B90282">
      <w:pPr>
        <w:pStyle w:val="WABody38flush"/>
        <w:spacing w:before="0" w:afterLines="60" w:after="144"/>
        <w:rPr>
          <w:b/>
          <w:i/>
          <w:iCs/>
          <w:lang w:val="es-US"/>
        </w:rPr>
      </w:pPr>
      <w:r w:rsidRPr="00D350A8">
        <w:rPr>
          <w:i/>
          <w:iCs/>
          <w:lang w:val="es-US"/>
        </w:rPr>
        <w:t>El abogado debe ser nombrado:</w:t>
      </w:r>
    </w:p>
    <w:p w14:paraId="2488C436" w14:textId="77777777" w:rsidR="00B90282" w:rsidRPr="00D350A8" w:rsidRDefault="007473DF" w:rsidP="00AB2DF2">
      <w:pPr>
        <w:pStyle w:val="WABody6AboveHang"/>
        <w:ind w:left="907" w:hanging="360"/>
        <w:rPr>
          <w:bCs/>
          <w:lang w:val="es-US"/>
        </w:rPr>
      </w:pPr>
      <w:r w:rsidRPr="00D350A8">
        <w:rPr>
          <w:lang w:val="es-US"/>
        </w:rPr>
        <w:t>[  ]</w:t>
      </w:r>
      <w:r w:rsidRPr="00D350A8">
        <w:rPr>
          <w:lang w:val="es-US"/>
        </w:rPr>
        <w:tab/>
        <w:t xml:space="preserve">At </w:t>
      </w:r>
      <w:proofErr w:type="spellStart"/>
      <w:r w:rsidRPr="00D350A8">
        <w:rPr>
          <w:b/>
          <w:bCs/>
          <w:lang w:val="es-US"/>
        </w:rPr>
        <w:t>public</w:t>
      </w:r>
      <w:proofErr w:type="spellEnd"/>
      <w:r w:rsidRPr="00D350A8">
        <w:rPr>
          <w:b/>
          <w:bCs/>
          <w:lang w:val="es-US"/>
        </w:rPr>
        <w:t xml:space="preserve"> </w:t>
      </w:r>
      <w:r w:rsidRPr="00D350A8">
        <w:rPr>
          <w:lang w:val="es-US"/>
        </w:rPr>
        <w:t xml:space="preserve">expense </w:t>
      </w:r>
      <w:proofErr w:type="spellStart"/>
      <w:r w:rsidRPr="00D350A8">
        <w:rPr>
          <w:lang w:val="es-US"/>
        </w:rPr>
        <w:t>because</w:t>
      </w:r>
      <w:proofErr w:type="spellEnd"/>
      <w:r w:rsidRPr="00D350A8">
        <w:rPr>
          <w:lang w:val="es-US"/>
        </w:rPr>
        <w:t>:</w:t>
      </w:r>
    </w:p>
    <w:p w14:paraId="4C8B60B1" w14:textId="4E7F2EB1" w:rsidR="00B85480" w:rsidRPr="00D350A8" w:rsidRDefault="00B800B3" w:rsidP="00B90282">
      <w:pPr>
        <w:pStyle w:val="WABody6AboveHang"/>
        <w:spacing w:before="0" w:afterLines="60" w:after="144"/>
        <w:rPr>
          <w:bCs/>
          <w:i/>
          <w:iCs/>
          <w:lang w:val="es-US"/>
        </w:rPr>
      </w:pPr>
      <w:r w:rsidRPr="00D350A8">
        <w:rPr>
          <w:i/>
          <w:iCs/>
          <w:lang w:val="es-US"/>
        </w:rPr>
        <w:tab/>
        <w:t xml:space="preserve">Con cargo al </w:t>
      </w:r>
      <w:r w:rsidRPr="00D350A8">
        <w:rPr>
          <w:b/>
          <w:bCs/>
          <w:i/>
          <w:iCs/>
          <w:lang w:val="es-US"/>
        </w:rPr>
        <w:t>erario público</w:t>
      </w:r>
      <w:r w:rsidRPr="00D350A8">
        <w:rPr>
          <w:i/>
          <w:iCs/>
          <w:lang w:val="es-US"/>
        </w:rPr>
        <w:t xml:space="preserve"> porque:</w:t>
      </w:r>
    </w:p>
    <w:p w14:paraId="1E0405F6" w14:textId="77777777" w:rsidR="00B90282" w:rsidRPr="00D350A8" w:rsidRDefault="00107AC6" w:rsidP="00AB2DF2">
      <w:pPr>
        <w:pStyle w:val="WABody6AboveHang"/>
        <w:ind w:left="1267" w:hanging="360"/>
        <w:rPr>
          <w:bCs/>
        </w:rPr>
      </w:pPr>
      <w:r w:rsidRPr="00D350A8">
        <w:t>[  ]</w:t>
      </w:r>
      <w:r w:rsidRPr="00D350A8">
        <w:tab/>
        <w:t>Respondent cannot afford a lawyer.</w:t>
      </w:r>
    </w:p>
    <w:p w14:paraId="50467F29" w14:textId="2B5F9E82" w:rsidR="00107AC6" w:rsidRPr="00D350A8" w:rsidRDefault="00B800B3" w:rsidP="00B90282">
      <w:pPr>
        <w:pStyle w:val="WABody6AboveHang"/>
        <w:spacing w:before="0" w:afterLines="60" w:after="144"/>
        <w:ind w:left="1260" w:hanging="360"/>
        <w:rPr>
          <w:bCs/>
          <w:i/>
          <w:iCs/>
          <w:lang w:val="es-US"/>
        </w:rPr>
      </w:pPr>
      <w:r w:rsidRPr="00D350A8">
        <w:rPr>
          <w:i/>
          <w:iCs/>
        </w:rPr>
        <w:tab/>
      </w:r>
      <w:r w:rsidRPr="00D350A8">
        <w:rPr>
          <w:i/>
          <w:iCs/>
          <w:lang w:val="es-US"/>
        </w:rPr>
        <w:t>La parte demandada no puede pagar un abogado.</w:t>
      </w:r>
    </w:p>
    <w:p w14:paraId="14F3BA92" w14:textId="77777777" w:rsidR="00B90282" w:rsidRPr="00D350A8" w:rsidRDefault="00107AC6" w:rsidP="00AB2DF2">
      <w:pPr>
        <w:pStyle w:val="WABody6AboveHang"/>
        <w:ind w:left="1267" w:hanging="360"/>
        <w:rPr>
          <w:bCs/>
        </w:rPr>
      </w:pPr>
      <w:r w:rsidRPr="00D350A8">
        <w:t>[  ]</w:t>
      </w:r>
      <w:r w:rsidRPr="00D350A8">
        <w:tab/>
        <w:t>The expense of a lawyer would result in substantial hardship to Respondent.</w:t>
      </w:r>
    </w:p>
    <w:p w14:paraId="3B8916DF" w14:textId="1B3FBC4A" w:rsidR="00107AC6" w:rsidRPr="00D350A8" w:rsidRDefault="00AB2DF2" w:rsidP="00B90282">
      <w:pPr>
        <w:pStyle w:val="WABody6AboveHang"/>
        <w:spacing w:before="0" w:afterLines="60" w:after="144"/>
        <w:ind w:left="1260" w:hanging="360"/>
        <w:rPr>
          <w:bCs/>
          <w:i/>
          <w:iCs/>
          <w:lang w:val="es-US"/>
        </w:rPr>
      </w:pPr>
      <w:r w:rsidRPr="00D350A8">
        <w:rPr>
          <w:i/>
          <w:iCs/>
        </w:rPr>
        <w:tab/>
      </w:r>
      <w:r w:rsidRPr="00D350A8">
        <w:rPr>
          <w:i/>
          <w:iCs/>
          <w:lang w:val="es-US"/>
        </w:rPr>
        <w:t>El gasto de un abogado causaría dificultades graves para la parte demandada.</w:t>
      </w:r>
    </w:p>
    <w:p w14:paraId="5F90293E" w14:textId="77777777" w:rsidR="00B90282" w:rsidRPr="00D350A8" w:rsidRDefault="00107AC6" w:rsidP="00440F7A">
      <w:pPr>
        <w:pStyle w:val="WABody6AboveHang"/>
        <w:ind w:left="1267" w:hanging="367"/>
        <w:rPr>
          <w:bCs/>
        </w:rPr>
      </w:pPr>
      <w:r w:rsidRPr="00D350A8">
        <w:t>[  ]</w:t>
      </w:r>
      <w:r w:rsidRPr="00D350A8">
        <w:tab/>
        <w:t>Respondent does not have practical access to funds to pay a lawyer.</w:t>
      </w:r>
    </w:p>
    <w:p w14:paraId="33D75FB6" w14:textId="34F5B20A" w:rsidR="00E4613A" w:rsidRPr="00D350A8" w:rsidRDefault="00AB2DF2" w:rsidP="00B90282">
      <w:pPr>
        <w:pStyle w:val="WABody6AboveHang"/>
        <w:spacing w:before="0"/>
        <w:ind w:left="1267" w:hanging="367"/>
        <w:rPr>
          <w:bCs/>
          <w:i/>
          <w:iCs/>
          <w:lang w:val="es-US"/>
        </w:rPr>
      </w:pPr>
      <w:r w:rsidRPr="00D350A8">
        <w:rPr>
          <w:i/>
          <w:iCs/>
        </w:rPr>
        <w:tab/>
      </w:r>
      <w:r w:rsidRPr="00D350A8">
        <w:rPr>
          <w:i/>
          <w:iCs/>
          <w:lang w:val="es-US"/>
        </w:rPr>
        <w:t>La parte demandada no tiene acceso práctico a fondos para pagar un abogado.</w:t>
      </w:r>
    </w:p>
    <w:p w14:paraId="490C220C" w14:textId="77777777" w:rsidR="00B90282" w:rsidRPr="00D350A8" w:rsidRDefault="00107AC6" w:rsidP="00440F7A">
      <w:pPr>
        <w:pStyle w:val="WABody6AboveHang"/>
        <w:spacing w:before="0" w:afterLines="60" w:after="144"/>
        <w:ind w:left="1267" w:firstLine="0"/>
        <w:rPr>
          <w:bCs/>
          <w:i/>
        </w:rPr>
      </w:pPr>
      <w:r w:rsidRPr="00D350A8">
        <w:rPr>
          <w:i/>
          <w:iCs/>
        </w:rPr>
        <w:lastRenderedPageBreak/>
        <w:t>(The court may require reimbursement if this is the only reason to appoint a lawyer at public expense.)</w:t>
      </w:r>
    </w:p>
    <w:p w14:paraId="02B03640" w14:textId="4A1B9128" w:rsidR="00107AC6" w:rsidRPr="00D350A8" w:rsidRDefault="00B90282" w:rsidP="00B90282">
      <w:pPr>
        <w:pStyle w:val="WABody6AboveHang"/>
        <w:spacing w:before="0" w:afterLines="60" w:after="144"/>
        <w:ind w:left="1267" w:firstLine="0"/>
        <w:rPr>
          <w:bCs/>
          <w:i/>
          <w:iCs/>
          <w:lang w:val="es-US"/>
        </w:rPr>
      </w:pPr>
      <w:r w:rsidRPr="00D350A8">
        <w:rPr>
          <w:i/>
          <w:iCs/>
          <w:lang w:val="es-US"/>
        </w:rPr>
        <w:t>(El tribunal podría exigir un reembolso si esta es la única razón para nombrar un abogado con cargo al erario público).</w:t>
      </w:r>
    </w:p>
    <w:p w14:paraId="5A03369D" w14:textId="77777777" w:rsidR="00B90282" w:rsidRPr="00D350A8" w:rsidRDefault="007473DF" w:rsidP="0030245F">
      <w:pPr>
        <w:pStyle w:val="WABody6AboveHang"/>
        <w:ind w:left="907" w:hanging="360"/>
        <w:rPr>
          <w:lang w:val="es-US"/>
        </w:rPr>
      </w:pPr>
      <w:r w:rsidRPr="00D350A8">
        <w:rPr>
          <w:lang w:val="es-US"/>
        </w:rPr>
        <w:t xml:space="preserve">[  ]  At </w:t>
      </w:r>
      <w:proofErr w:type="spellStart"/>
      <w:r w:rsidRPr="00D350A8">
        <w:rPr>
          <w:b/>
          <w:bCs/>
          <w:lang w:val="es-US"/>
        </w:rPr>
        <w:t>private</w:t>
      </w:r>
      <w:proofErr w:type="spellEnd"/>
      <w:r w:rsidRPr="00D350A8">
        <w:rPr>
          <w:lang w:val="es-US"/>
        </w:rPr>
        <w:t xml:space="preserve"> expense.</w:t>
      </w:r>
    </w:p>
    <w:p w14:paraId="1A0950C7" w14:textId="0C8CCD75" w:rsidR="00825924" w:rsidRPr="00D350A8" w:rsidRDefault="0030245F" w:rsidP="00B90282">
      <w:pPr>
        <w:pStyle w:val="WABody6AboveHang"/>
        <w:spacing w:before="0" w:afterLines="60" w:after="144"/>
        <w:rPr>
          <w:i/>
          <w:iCs/>
          <w:lang w:val="es-US"/>
        </w:rPr>
      </w:pPr>
      <w:r w:rsidRPr="00D350A8">
        <w:rPr>
          <w:i/>
          <w:iCs/>
          <w:lang w:val="es-US"/>
        </w:rPr>
        <w:tab/>
        <w:t xml:space="preserve">Pagado con fondos </w:t>
      </w:r>
      <w:r w:rsidRPr="00D350A8">
        <w:rPr>
          <w:b/>
          <w:bCs/>
          <w:i/>
          <w:iCs/>
          <w:lang w:val="es-US"/>
        </w:rPr>
        <w:t>privados.</w:t>
      </w:r>
    </w:p>
    <w:p w14:paraId="2ED1606A" w14:textId="77777777" w:rsidR="00B90282" w:rsidRPr="00D350A8" w:rsidRDefault="001B07D0" w:rsidP="00805A9C">
      <w:pPr>
        <w:tabs>
          <w:tab w:val="left" w:pos="1980"/>
          <w:tab w:val="left" w:pos="5220"/>
          <w:tab w:val="left" w:pos="9360"/>
        </w:tabs>
        <w:spacing w:before="120"/>
        <w:ind w:left="547"/>
        <w:rPr>
          <w:rFonts w:ascii="Arial" w:hAnsi="Arial" w:cs="Arial"/>
          <w:sz w:val="22"/>
          <w:szCs w:val="22"/>
          <w:lang w:val="es-US"/>
        </w:rPr>
      </w:pPr>
      <w:r w:rsidRPr="00D350A8">
        <w:rPr>
          <w:rFonts w:ascii="Arial" w:hAnsi="Arial" w:cs="Arial"/>
          <w:sz w:val="22"/>
          <w:szCs w:val="22"/>
        </w:rPr>
        <w:t xml:space="preserve">The lawyer must be paid at a rate of $ </w:t>
      </w:r>
      <w:r w:rsidRPr="00D350A8">
        <w:rPr>
          <w:rFonts w:ascii="Arial" w:hAnsi="Arial" w:cs="Arial"/>
          <w:sz w:val="22"/>
          <w:szCs w:val="22"/>
          <w:u w:val="single"/>
        </w:rPr>
        <w:tab/>
      </w:r>
      <w:r w:rsidRPr="00D350A8">
        <w:rPr>
          <w:rFonts w:ascii="Arial" w:hAnsi="Arial" w:cs="Arial"/>
          <w:sz w:val="22"/>
          <w:szCs w:val="22"/>
        </w:rPr>
        <w:t xml:space="preserve"> per hour up to a maximum of $ </w:t>
      </w:r>
      <w:r w:rsidRPr="00D350A8">
        <w:rPr>
          <w:rFonts w:ascii="Arial" w:hAnsi="Arial" w:cs="Arial"/>
          <w:sz w:val="22"/>
          <w:szCs w:val="22"/>
          <w:u w:val="single"/>
        </w:rPr>
        <w:tab/>
      </w:r>
      <w:r w:rsidRPr="00D350A8">
        <w:rPr>
          <w:rFonts w:ascii="Arial" w:hAnsi="Arial" w:cs="Arial"/>
          <w:sz w:val="22"/>
          <w:szCs w:val="22"/>
        </w:rPr>
        <w:t xml:space="preserve"> or </w:t>
      </w:r>
      <w:r w:rsidRPr="00D350A8">
        <w:rPr>
          <w:rFonts w:ascii="Arial" w:hAnsi="Arial" w:cs="Arial"/>
          <w:sz w:val="22"/>
          <w:szCs w:val="22"/>
          <w:u w:val="single"/>
        </w:rPr>
        <w:tab/>
      </w:r>
      <w:r w:rsidRPr="00D350A8">
        <w:rPr>
          <w:rFonts w:ascii="Arial" w:hAnsi="Arial" w:cs="Arial"/>
          <w:sz w:val="22"/>
          <w:szCs w:val="22"/>
        </w:rPr>
        <w:t xml:space="preserve"> hours unless the lawyer obtains prior approval from the court for a different amount. </w:t>
      </w:r>
      <w:proofErr w:type="spellStart"/>
      <w:r w:rsidRPr="00D350A8">
        <w:rPr>
          <w:rFonts w:ascii="Arial" w:hAnsi="Arial" w:cs="Arial"/>
          <w:sz w:val="22"/>
          <w:szCs w:val="22"/>
          <w:lang w:val="es-US"/>
        </w:rPr>
        <w:t>The</w:t>
      </w:r>
      <w:proofErr w:type="spellEnd"/>
      <w:r w:rsidRPr="00D350A8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D350A8">
        <w:rPr>
          <w:rFonts w:ascii="Arial" w:hAnsi="Arial" w:cs="Arial"/>
          <w:sz w:val="22"/>
          <w:szCs w:val="22"/>
          <w:lang w:val="es-US"/>
        </w:rPr>
        <w:t>payment</w:t>
      </w:r>
      <w:proofErr w:type="spellEnd"/>
      <w:r w:rsidRPr="00D350A8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D350A8">
        <w:rPr>
          <w:rFonts w:ascii="Arial" w:hAnsi="Arial" w:cs="Arial"/>
          <w:sz w:val="22"/>
          <w:szCs w:val="22"/>
          <w:lang w:val="es-US"/>
        </w:rPr>
        <w:t>shall</w:t>
      </w:r>
      <w:proofErr w:type="spellEnd"/>
      <w:r w:rsidRPr="00D350A8">
        <w:rPr>
          <w:rFonts w:ascii="Arial" w:hAnsi="Arial" w:cs="Arial"/>
          <w:sz w:val="22"/>
          <w:szCs w:val="22"/>
          <w:lang w:val="es-US"/>
        </w:rPr>
        <w:t xml:space="preserve"> be </w:t>
      </w:r>
      <w:proofErr w:type="spellStart"/>
      <w:r w:rsidRPr="00D350A8">
        <w:rPr>
          <w:rFonts w:ascii="Arial" w:hAnsi="Arial" w:cs="Arial"/>
          <w:sz w:val="22"/>
          <w:szCs w:val="22"/>
          <w:lang w:val="es-US"/>
        </w:rPr>
        <w:t>made</w:t>
      </w:r>
      <w:proofErr w:type="spellEnd"/>
      <w:r w:rsidRPr="00D350A8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D350A8">
        <w:rPr>
          <w:rFonts w:ascii="Arial" w:hAnsi="Arial" w:cs="Arial"/>
          <w:sz w:val="22"/>
          <w:szCs w:val="22"/>
          <w:lang w:val="es-US"/>
        </w:rPr>
        <w:t>by</w:t>
      </w:r>
      <w:proofErr w:type="spellEnd"/>
      <w:r w:rsidRPr="00D350A8">
        <w:rPr>
          <w:rFonts w:ascii="Arial" w:hAnsi="Arial" w:cs="Arial"/>
          <w:sz w:val="22"/>
          <w:szCs w:val="22"/>
          <w:lang w:val="es-US"/>
        </w:rPr>
        <w:t xml:space="preserve"> </w:t>
      </w:r>
      <w:r w:rsidRPr="00D350A8">
        <w:rPr>
          <w:rFonts w:ascii="Arial" w:hAnsi="Arial" w:cs="Arial"/>
          <w:i/>
          <w:iCs/>
          <w:sz w:val="22"/>
          <w:szCs w:val="22"/>
          <w:lang w:val="es-US"/>
        </w:rPr>
        <w:t>(</w:t>
      </w:r>
      <w:proofErr w:type="spellStart"/>
      <w:r w:rsidRPr="00D350A8">
        <w:rPr>
          <w:rFonts w:ascii="Arial" w:hAnsi="Arial" w:cs="Arial"/>
          <w:i/>
          <w:iCs/>
          <w:sz w:val="22"/>
          <w:szCs w:val="22"/>
          <w:lang w:val="es-US"/>
        </w:rPr>
        <w:t>name</w:t>
      </w:r>
      <w:proofErr w:type="spellEnd"/>
      <w:r w:rsidRPr="00D350A8">
        <w:rPr>
          <w:rFonts w:ascii="Arial" w:hAnsi="Arial" w:cs="Arial"/>
          <w:i/>
          <w:iCs/>
          <w:sz w:val="22"/>
          <w:szCs w:val="22"/>
          <w:lang w:val="es-US"/>
        </w:rPr>
        <w:t>)</w:t>
      </w:r>
      <w:r w:rsidRPr="00D350A8">
        <w:rPr>
          <w:rFonts w:ascii="Arial" w:hAnsi="Arial" w:cs="Arial"/>
          <w:sz w:val="22"/>
          <w:szCs w:val="22"/>
          <w:lang w:val="es-US"/>
        </w:rPr>
        <w:t xml:space="preserve"> _________________________________.</w:t>
      </w:r>
    </w:p>
    <w:p w14:paraId="726C9A09" w14:textId="2DE6F75C" w:rsidR="001B07D0" w:rsidRPr="00D350A8" w:rsidRDefault="00B90282" w:rsidP="00B90282">
      <w:pPr>
        <w:tabs>
          <w:tab w:val="left" w:pos="1980"/>
          <w:tab w:val="left" w:pos="5220"/>
          <w:tab w:val="left" w:pos="9360"/>
        </w:tabs>
        <w:spacing w:afterLines="60" w:after="144"/>
        <w:ind w:left="547"/>
        <w:rPr>
          <w:rFonts w:ascii="Arial" w:hAnsi="Arial" w:cs="Arial"/>
          <w:i/>
          <w:iCs/>
          <w:sz w:val="22"/>
          <w:szCs w:val="22"/>
          <w:u w:val="single"/>
          <w:lang w:val="es-US"/>
        </w:rPr>
      </w:pPr>
      <w:r w:rsidRPr="00D350A8">
        <w:rPr>
          <w:rFonts w:ascii="Arial" w:hAnsi="Arial" w:cs="Arial"/>
          <w:i/>
          <w:iCs/>
          <w:sz w:val="22"/>
          <w:szCs w:val="22"/>
          <w:lang w:val="es-US"/>
        </w:rPr>
        <w:t xml:space="preserve">El abogado debe recibir honorarios a razón de $ </w:t>
      </w:r>
      <w:r w:rsidRPr="00D350A8">
        <w:rPr>
          <w:rFonts w:ascii="Arial" w:hAnsi="Arial" w:cs="Arial"/>
          <w:sz w:val="22"/>
          <w:szCs w:val="22"/>
          <w:lang w:val="es-US"/>
        </w:rPr>
        <w:tab/>
      </w:r>
      <w:r w:rsidRPr="00D350A8">
        <w:rPr>
          <w:rFonts w:ascii="Arial" w:hAnsi="Arial" w:cs="Arial"/>
          <w:i/>
          <w:iCs/>
          <w:sz w:val="22"/>
          <w:szCs w:val="22"/>
          <w:lang w:val="es-US"/>
        </w:rPr>
        <w:t xml:space="preserve"> por hora, hasta un máximo de $ </w:t>
      </w:r>
      <w:r w:rsidRPr="00D350A8">
        <w:rPr>
          <w:rFonts w:ascii="Arial" w:hAnsi="Arial" w:cs="Arial"/>
          <w:sz w:val="22"/>
          <w:szCs w:val="22"/>
          <w:lang w:val="es-US"/>
        </w:rPr>
        <w:tab/>
      </w:r>
      <w:r w:rsidRPr="00D350A8">
        <w:rPr>
          <w:rFonts w:ascii="Arial" w:hAnsi="Arial" w:cs="Arial"/>
          <w:i/>
          <w:iCs/>
          <w:sz w:val="22"/>
          <w:szCs w:val="22"/>
          <w:lang w:val="es-US"/>
        </w:rPr>
        <w:t xml:space="preserve"> o [-] horas, a menos que el abogado obtenga la aprobación previa del tribunal para cobrar un importe diferente. El pago debe ser realizado por (nombre) </w:t>
      </w:r>
    </w:p>
    <w:p w14:paraId="24D20AA8" w14:textId="77777777" w:rsidR="00B90282" w:rsidRPr="00D350A8" w:rsidRDefault="00FA1BF4" w:rsidP="00440F7A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/>
        <w:outlineLvl w:val="0"/>
        <w:rPr>
          <w:rFonts w:ascii="Arial" w:hAnsi="Arial" w:cs="Arial"/>
          <w:b/>
          <w:spacing w:val="-2"/>
          <w:sz w:val="22"/>
          <w:szCs w:val="22"/>
          <w:lang w:val="es-US"/>
        </w:rPr>
      </w:pPr>
      <w:proofErr w:type="spellStart"/>
      <w:r w:rsidRPr="00D350A8">
        <w:rPr>
          <w:rFonts w:ascii="Arial" w:hAnsi="Arial" w:cs="Arial"/>
          <w:b/>
          <w:bCs/>
          <w:sz w:val="22"/>
          <w:szCs w:val="22"/>
          <w:lang w:val="es-US"/>
        </w:rPr>
        <w:t>Person</w:t>
      </w:r>
      <w:proofErr w:type="spellEnd"/>
      <w:r w:rsidRPr="00D350A8">
        <w:rPr>
          <w:rFonts w:ascii="Arial" w:hAnsi="Arial" w:cs="Arial"/>
          <w:b/>
          <w:bCs/>
          <w:sz w:val="22"/>
          <w:szCs w:val="22"/>
          <w:lang w:val="es-US"/>
        </w:rPr>
        <w:t xml:space="preserve"> </w:t>
      </w:r>
      <w:proofErr w:type="spellStart"/>
      <w:r w:rsidRPr="00D350A8">
        <w:rPr>
          <w:rFonts w:ascii="Arial" w:hAnsi="Arial" w:cs="Arial"/>
          <w:b/>
          <w:bCs/>
          <w:sz w:val="22"/>
          <w:szCs w:val="22"/>
          <w:lang w:val="es-US"/>
        </w:rPr>
        <w:t>asking</w:t>
      </w:r>
      <w:proofErr w:type="spellEnd"/>
      <w:r w:rsidRPr="00D350A8">
        <w:rPr>
          <w:rFonts w:ascii="Arial" w:hAnsi="Arial" w:cs="Arial"/>
          <w:b/>
          <w:bCs/>
          <w:sz w:val="22"/>
          <w:szCs w:val="22"/>
          <w:lang w:val="es-US"/>
        </w:rPr>
        <w:t xml:space="preserve"> </w:t>
      </w:r>
      <w:proofErr w:type="spellStart"/>
      <w:r w:rsidRPr="00D350A8">
        <w:rPr>
          <w:rFonts w:ascii="Arial" w:hAnsi="Arial" w:cs="Arial"/>
          <w:b/>
          <w:bCs/>
          <w:sz w:val="22"/>
          <w:szCs w:val="22"/>
          <w:lang w:val="es-US"/>
        </w:rPr>
        <w:t>for</w:t>
      </w:r>
      <w:proofErr w:type="spellEnd"/>
      <w:r w:rsidRPr="00D350A8">
        <w:rPr>
          <w:rFonts w:ascii="Arial" w:hAnsi="Arial" w:cs="Arial"/>
          <w:b/>
          <w:bCs/>
          <w:sz w:val="22"/>
          <w:szCs w:val="22"/>
          <w:lang w:val="es-US"/>
        </w:rPr>
        <w:t xml:space="preserve"> </w:t>
      </w:r>
      <w:proofErr w:type="spellStart"/>
      <w:r w:rsidRPr="00D350A8">
        <w:rPr>
          <w:rFonts w:ascii="Arial" w:hAnsi="Arial" w:cs="Arial"/>
          <w:b/>
          <w:bCs/>
          <w:sz w:val="22"/>
          <w:szCs w:val="22"/>
          <w:lang w:val="es-US"/>
        </w:rPr>
        <w:t>this</w:t>
      </w:r>
      <w:proofErr w:type="spellEnd"/>
      <w:r w:rsidRPr="00D350A8">
        <w:rPr>
          <w:rFonts w:ascii="Arial" w:hAnsi="Arial" w:cs="Arial"/>
          <w:b/>
          <w:bCs/>
          <w:sz w:val="22"/>
          <w:szCs w:val="22"/>
          <w:lang w:val="es-US"/>
        </w:rPr>
        <w:t xml:space="preserve"> </w:t>
      </w:r>
      <w:proofErr w:type="spellStart"/>
      <w:r w:rsidRPr="00D350A8">
        <w:rPr>
          <w:rFonts w:ascii="Arial" w:hAnsi="Arial" w:cs="Arial"/>
          <w:b/>
          <w:bCs/>
          <w:sz w:val="22"/>
          <w:szCs w:val="22"/>
          <w:lang w:val="es-US"/>
        </w:rPr>
        <w:t>order</w:t>
      </w:r>
      <w:proofErr w:type="spellEnd"/>
      <w:r w:rsidRPr="00D350A8">
        <w:rPr>
          <w:rFonts w:ascii="Arial" w:hAnsi="Arial" w:cs="Arial"/>
          <w:b/>
          <w:bCs/>
          <w:sz w:val="22"/>
          <w:szCs w:val="22"/>
          <w:lang w:val="es-US"/>
        </w:rPr>
        <w:t xml:space="preserve"> </w:t>
      </w:r>
      <w:proofErr w:type="spellStart"/>
      <w:r w:rsidRPr="00D350A8">
        <w:rPr>
          <w:rFonts w:ascii="Arial" w:hAnsi="Arial" w:cs="Arial"/>
          <w:b/>
          <w:bCs/>
          <w:sz w:val="22"/>
          <w:szCs w:val="22"/>
          <w:lang w:val="es-US"/>
        </w:rPr>
        <w:t>fills</w:t>
      </w:r>
      <w:proofErr w:type="spellEnd"/>
      <w:r w:rsidRPr="00D350A8">
        <w:rPr>
          <w:rFonts w:ascii="Arial" w:hAnsi="Arial" w:cs="Arial"/>
          <w:b/>
          <w:bCs/>
          <w:sz w:val="22"/>
          <w:szCs w:val="22"/>
          <w:lang w:val="es-US"/>
        </w:rPr>
        <w:t xml:space="preserve"> </w:t>
      </w:r>
      <w:proofErr w:type="spellStart"/>
      <w:r w:rsidRPr="00D350A8">
        <w:rPr>
          <w:rFonts w:ascii="Arial" w:hAnsi="Arial" w:cs="Arial"/>
          <w:b/>
          <w:bCs/>
          <w:sz w:val="22"/>
          <w:szCs w:val="22"/>
          <w:lang w:val="es-US"/>
        </w:rPr>
        <w:t>out</w:t>
      </w:r>
      <w:proofErr w:type="spellEnd"/>
      <w:r w:rsidRPr="00D350A8">
        <w:rPr>
          <w:rFonts w:ascii="Arial" w:hAnsi="Arial" w:cs="Arial"/>
          <w:b/>
          <w:bCs/>
          <w:sz w:val="22"/>
          <w:szCs w:val="22"/>
          <w:lang w:val="es-US"/>
        </w:rPr>
        <w:t xml:space="preserve"> </w:t>
      </w:r>
      <w:proofErr w:type="spellStart"/>
      <w:r w:rsidRPr="00D350A8">
        <w:rPr>
          <w:rFonts w:ascii="Arial" w:hAnsi="Arial" w:cs="Arial"/>
          <w:b/>
          <w:bCs/>
          <w:sz w:val="22"/>
          <w:szCs w:val="22"/>
          <w:lang w:val="es-US"/>
        </w:rPr>
        <w:t>below</w:t>
      </w:r>
      <w:proofErr w:type="spellEnd"/>
      <w:r w:rsidRPr="00D350A8">
        <w:rPr>
          <w:rFonts w:ascii="Arial" w:hAnsi="Arial" w:cs="Arial"/>
          <w:b/>
          <w:bCs/>
          <w:sz w:val="22"/>
          <w:szCs w:val="22"/>
          <w:lang w:val="es-US"/>
        </w:rPr>
        <w:t>:</w:t>
      </w:r>
    </w:p>
    <w:p w14:paraId="4B5E50DE" w14:textId="0B317B94" w:rsidR="00FA1BF4" w:rsidRPr="00D350A8" w:rsidRDefault="00B90282" w:rsidP="00B90282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outlineLvl w:val="0"/>
        <w:rPr>
          <w:rFonts w:ascii="Arial" w:hAnsi="Arial" w:cs="Arial"/>
          <w:b/>
          <w:i/>
          <w:iCs/>
          <w:spacing w:val="-2"/>
          <w:sz w:val="22"/>
          <w:szCs w:val="22"/>
          <w:lang w:val="es-US"/>
        </w:rPr>
      </w:pPr>
      <w:r w:rsidRPr="00D350A8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La persona que solicita esta orden rellena lo siguiente:</w:t>
      </w:r>
    </w:p>
    <w:p w14:paraId="5719FD71" w14:textId="77777777" w:rsidR="00B90282" w:rsidRPr="00D350A8" w:rsidRDefault="00FA1BF4" w:rsidP="00CA02AC">
      <w:pPr>
        <w:pStyle w:val="WABody38flush"/>
        <w:ind w:left="0"/>
      </w:pPr>
      <w:r w:rsidRPr="00D350A8">
        <w:t>I declare under penalty of perjury under the laws of the State of Washington that the facts I have provided on this form are true.</w:t>
      </w:r>
    </w:p>
    <w:p w14:paraId="7C512964" w14:textId="3AF1DAAF" w:rsidR="00FA1BF4" w:rsidRPr="00D350A8" w:rsidRDefault="00B90282" w:rsidP="00B90282">
      <w:pPr>
        <w:pStyle w:val="WABody38flush"/>
        <w:spacing w:before="0" w:afterLines="60" w:after="144"/>
        <w:ind w:left="0"/>
        <w:rPr>
          <w:i/>
          <w:iCs/>
          <w:lang w:val="es-US"/>
        </w:rPr>
      </w:pPr>
      <w:r w:rsidRPr="00D350A8">
        <w:rPr>
          <w:i/>
          <w:iCs/>
          <w:lang w:val="es-US"/>
        </w:rPr>
        <w:t>Declaro bajo pena de perjurio, conforme a las leyes del estado de Washington, que los datos que he proporcionado en este formulario son verdaderos.</w:t>
      </w:r>
    </w:p>
    <w:p w14:paraId="3C44D191" w14:textId="77777777" w:rsidR="00B90282" w:rsidRPr="00D350A8" w:rsidRDefault="00FA1BF4" w:rsidP="00440F7A">
      <w:pPr>
        <w:tabs>
          <w:tab w:val="left" w:pos="6480"/>
          <w:tab w:val="left" w:pos="6750"/>
          <w:tab w:val="left" w:pos="9360"/>
          <w:tab w:val="left" w:pos="10080"/>
        </w:tabs>
        <w:spacing w:before="120"/>
        <w:rPr>
          <w:rFonts w:ascii="Helvetica" w:hAnsi="Helvetica"/>
          <w:u w:val="single"/>
        </w:rPr>
      </w:pPr>
      <w:r w:rsidRPr="00D350A8">
        <w:rPr>
          <w:rFonts w:ascii="Helvetica" w:hAnsi="Helvetica"/>
          <w:sz w:val="22"/>
          <w:szCs w:val="22"/>
        </w:rPr>
        <w:t xml:space="preserve">Signed at </w:t>
      </w:r>
      <w:r w:rsidRPr="00D350A8">
        <w:rPr>
          <w:rFonts w:ascii="Helvetica" w:hAnsi="Helvetica"/>
          <w:i/>
          <w:iCs/>
          <w:sz w:val="22"/>
          <w:szCs w:val="22"/>
        </w:rPr>
        <w:t>(city and state):</w:t>
      </w:r>
      <w:r w:rsidRPr="00D350A8">
        <w:rPr>
          <w:rFonts w:ascii="Helvetica" w:hAnsi="Helvetica"/>
          <w:sz w:val="22"/>
          <w:szCs w:val="22"/>
        </w:rPr>
        <w:t xml:space="preserve"> </w:t>
      </w:r>
      <w:r w:rsidRPr="00D350A8">
        <w:rPr>
          <w:rFonts w:ascii="Helvetica" w:hAnsi="Helvetica"/>
          <w:u w:val="single"/>
        </w:rPr>
        <w:tab/>
      </w:r>
      <w:r w:rsidRPr="00D350A8">
        <w:rPr>
          <w:rFonts w:ascii="Helvetica" w:hAnsi="Helvetica"/>
        </w:rPr>
        <w:tab/>
      </w:r>
      <w:r w:rsidRPr="00D350A8">
        <w:rPr>
          <w:rFonts w:ascii="Helvetica" w:hAnsi="Helvetica"/>
          <w:sz w:val="22"/>
          <w:szCs w:val="22"/>
        </w:rPr>
        <w:t>Date:</w:t>
      </w:r>
      <w:r w:rsidRPr="00D350A8">
        <w:rPr>
          <w:rFonts w:ascii="Helvetica" w:hAnsi="Helvetica"/>
        </w:rPr>
        <w:t xml:space="preserve"> </w:t>
      </w:r>
      <w:r w:rsidRPr="00D350A8">
        <w:rPr>
          <w:rFonts w:ascii="Helvetica" w:hAnsi="Helvetica"/>
          <w:u w:val="single"/>
        </w:rPr>
        <w:tab/>
      </w:r>
    </w:p>
    <w:p w14:paraId="50ADCBE0" w14:textId="632D3DC0" w:rsidR="00FA1BF4" w:rsidRPr="00D350A8" w:rsidRDefault="00B90282" w:rsidP="00B90282">
      <w:pPr>
        <w:tabs>
          <w:tab w:val="left" w:pos="6480"/>
          <w:tab w:val="left" w:pos="6750"/>
          <w:tab w:val="left" w:pos="9360"/>
          <w:tab w:val="left" w:pos="10080"/>
        </w:tabs>
        <w:rPr>
          <w:rFonts w:ascii="Helvetica" w:hAnsi="Helvetica"/>
          <w:i/>
          <w:iCs/>
          <w:u w:val="single"/>
          <w:lang w:val="es-US"/>
        </w:rPr>
      </w:pPr>
      <w:r w:rsidRPr="00D350A8">
        <w:rPr>
          <w:rFonts w:ascii="Helvetica" w:hAnsi="Helvetica"/>
          <w:i/>
          <w:iCs/>
          <w:sz w:val="22"/>
          <w:szCs w:val="22"/>
          <w:lang w:val="es-US"/>
        </w:rPr>
        <w:t xml:space="preserve">Firmado en (ciudad y estado): </w:t>
      </w:r>
      <w:r w:rsidRPr="00D350A8">
        <w:rPr>
          <w:rFonts w:ascii="Helvetica" w:hAnsi="Helvetica"/>
          <w:lang w:val="es-US"/>
        </w:rPr>
        <w:tab/>
      </w:r>
      <w:r w:rsidRPr="00D350A8">
        <w:rPr>
          <w:rFonts w:ascii="Helvetica" w:hAnsi="Helvetica"/>
          <w:lang w:val="es-US"/>
        </w:rPr>
        <w:tab/>
      </w:r>
      <w:r w:rsidRPr="00D350A8">
        <w:rPr>
          <w:rFonts w:ascii="Helvetica" w:hAnsi="Helvetica"/>
          <w:i/>
          <w:iCs/>
          <w:sz w:val="22"/>
          <w:szCs w:val="22"/>
          <w:lang w:val="es-US"/>
        </w:rPr>
        <w:t>Fecha:</w:t>
      </w:r>
      <w:r w:rsidRPr="00D350A8">
        <w:rPr>
          <w:rFonts w:ascii="Helvetica" w:hAnsi="Helvetica"/>
          <w:i/>
          <w:iCs/>
          <w:lang w:val="es-US"/>
        </w:rPr>
        <w:t xml:space="preserve"> </w:t>
      </w:r>
    </w:p>
    <w:p w14:paraId="3673359B" w14:textId="27C342B1" w:rsidR="00FA1BF4" w:rsidRPr="00D350A8" w:rsidRDefault="005A2BD4" w:rsidP="006327FB">
      <w:pPr>
        <w:tabs>
          <w:tab w:val="left" w:pos="4500"/>
          <w:tab w:val="left" w:pos="4770"/>
          <w:tab w:val="left" w:pos="9360"/>
        </w:tabs>
        <w:spacing w:before="240"/>
        <w:jc w:val="both"/>
        <w:rPr>
          <w:rFonts w:ascii="Helvetica" w:hAnsi="Helvetica"/>
          <w:u w:val="single"/>
          <w:lang w:val="es-US"/>
        </w:rPr>
      </w:pPr>
      <w:r w:rsidRPr="00D350A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BDEDBB" wp14:editId="599CE3F0">
                <wp:simplePos x="0" y="0"/>
                <wp:positionH relativeFrom="margin">
                  <wp:posOffset>-49530</wp:posOffset>
                </wp:positionH>
                <wp:positionV relativeFrom="paragraph">
                  <wp:posOffset>150495</wp:posOffset>
                </wp:positionV>
                <wp:extent cx="164465" cy="65405"/>
                <wp:effectExtent l="0" t="762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31B7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-3.9pt;margin-top:11.85pt;width:12.95pt;height: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" fillcolor="black" stroked="f">
                <o:lock v:ext="edit" aspectratio="t"/>
                <w10:wrap anchorx="margin"/>
              </v:shape>
            </w:pict>
          </mc:Fallback>
        </mc:AlternateContent>
      </w:r>
      <w:r w:rsidRPr="00D350A8">
        <w:rPr>
          <w:u w:val="single"/>
          <w:lang w:val="es-US"/>
        </w:rPr>
        <w:tab/>
      </w:r>
      <w:r w:rsidRPr="00D350A8">
        <w:rPr>
          <w:lang w:val="es-US"/>
        </w:rPr>
        <w:tab/>
      </w:r>
      <w:r w:rsidRPr="00D350A8">
        <w:rPr>
          <w:u w:val="single"/>
          <w:lang w:val="es-US"/>
        </w:rPr>
        <w:tab/>
      </w:r>
    </w:p>
    <w:p w14:paraId="483FC075" w14:textId="77777777" w:rsidR="00B90282" w:rsidRPr="00D350A8" w:rsidRDefault="00FA1BF4" w:rsidP="008107BA">
      <w:pPr>
        <w:tabs>
          <w:tab w:val="left" w:pos="4770"/>
          <w:tab w:val="left" w:pos="9360"/>
        </w:tabs>
        <w:jc w:val="both"/>
        <w:rPr>
          <w:rFonts w:ascii="Arial" w:hAnsi="Arial" w:cs="Arial"/>
          <w:i/>
        </w:rPr>
      </w:pPr>
      <w:r w:rsidRPr="00D350A8">
        <w:rPr>
          <w:rFonts w:ascii="Arial" w:hAnsi="Arial" w:cs="Arial"/>
          <w:i/>
          <w:iCs/>
        </w:rPr>
        <w:t>Person asking for this order signs here</w:t>
      </w:r>
      <w:r w:rsidRPr="00D350A8">
        <w:rPr>
          <w:rFonts w:ascii="Arial" w:hAnsi="Arial" w:cs="Arial"/>
          <w:i/>
          <w:iCs/>
        </w:rPr>
        <w:tab/>
        <w:t>Print name here</w:t>
      </w:r>
    </w:p>
    <w:p w14:paraId="7CDC3DFE" w14:textId="029CFA39" w:rsidR="00FA1BF4" w:rsidRPr="00D350A8" w:rsidRDefault="00B90282" w:rsidP="00B90282">
      <w:pPr>
        <w:tabs>
          <w:tab w:val="left" w:pos="4770"/>
          <w:tab w:val="left" w:pos="9360"/>
        </w:tabs>
        <w:spacing w:afterLines="60" w:after="144"/>
        <w:jc w:val="both"/>
        <w:rPr>
          <w:rFonts w:ascii="Arial" w:hAnsi="Arial" w:cs="Arial"/>
          <w:i/>
          <w:iCs/>
          <w:lang w:val="es-US"/>
        </w:rPr>
      </w:pPr>
      <w:r w:rsidRPr="00D350A8">
        <w:rPr>
          <w:rFonts w:ascii="Arial" w:hAnsi="Arial" w:cs="Arial"/>
          <w:i/>
          <w:iCs/>
          <w:lang w:val="es-US"/>
        </w:rPr>
        <w:t>La persona que solicita esta orden firma aquí</w:t>
      </w:r>
      <w:r w:rsidRPr="00D350A8">
        <w:rPr>
          <w:rFonts w:ascii="Arial" w:hAnsi="Arial" w:cs="Arial"/>
          <w:lang w:val="es-US"/>
        </w:rPr>
        <w:tab/>
      </w:r>
      <w:r w:rsidRPr="00D350A8">
        <w:rPr>
          <w:rFonts w:ascii="Arial" w:hAnsi="Arial" w:cs="Arial"/>
          <w:i/>
          <w:iCs/>
          <w:lang w:val="es-US"/>
        </w:rPr>
        <w:t>Nombre en letra de molde aquí</w:t>
      </w:r>
    </w:p>
    <w:p w14:paraId="31A2189B" w14:textId="77777777" w:rsidR="00B90282" w:rsidRPr="00D350A8" w:rsidRDefault="00321248" w:rsidP="00440F7A">
      <w:pPr>
        <w:pStyle w:val="WAnote"/>
        <w:ind w:left="0" w:firstLine="0"/>
        <w:rPr>
          <w:iCs/>
        </w:rPr>
      </w:pPr>
      <w:r w:rsidRPr="00D350A8">
        <w:t>The following is my contact information:</w:t>
      </w:r>
    </w:p>
    <w:p w14:paraId="28432C71" w14:textId="5B3A20F8" w:rsidR="00321248" w:rsidRPr="00D350A8" w:rsidRDefault="00B90282" w:rsidP="00B90282">
      <w:pPr>
        <w:pStyle w:val="WAnote"/>
        <w:spacing w:before="0"/>
        <w:ind w:left="0" w:firstLine="0"/>
        <w:rPr>
          <w:i/>
          <w:iCs/>
          <w:lang w:val="es-US"/>
        </w:rPr>
      </w:pPr>
      <w:r w:rsidRPr="00D350A8">
        <w:rPr>
          <w:i/>
          <w:iCs/>
          <w:lang w:val="es-US"/>
        </w:rPr>
        <w:t>Mi información de contacto es la siguiente:</w:t>
      </w:r>
    </w:p>
    <w:p w14:paraId="0C9A5F28" w14:textId="77777777" w:rsidR="00B90282" w:rsidRPr="00D350A8" w:rsidRDefault="00321248" w:rsidP="00CA02AC">
      <w:pPr>
        <w:pStyle w:val="WAnote"/>
        <w:spacing w:before="240"/>
        <w:ind w:left="0" w:firstLine="0"/>
        <w:rPr>
          <w:iCs/>
          <w:sz w:val="20"/>
          <w:szCs w:val="20"/>
          <w:lang w:val="es-US"/>
        </w:rPr>
      </w:pPr>
      <w:r w:rsidRPr="00D350A8">
        <w:rPr>
          <w:i/>
          <w:iCs/>
          <w:sz w:val="20"/>
          <w:szCs w:val="20"/>
          <w:lang w:val="es-US"/>
        </w:rPr>
        <w:t xml:space="preserve">Email: </w:t>
      </w:r>
      <w:r w:rsidRPr="00D350A8">
        <w:rPr>
          <w:sz w:val="20"/>
          <w:szCs w:val="20"/>
          <w:lang w:val="es-US"/>
        </w:rPr>
        <w:t>_______________________________</w:t>
      </w:r>
      <w:r w:rsidRPr="00D350A8">
        <w:rPr>
          <w:sz w:val="20"/>
          <w:szCs w:val="20"/>
          <w:lang w:val="es-US"/>
        </w:rPr>
        <w:tab/>
      </w:r>
      <w:proofErr w:type="spellStart"/>
      <w:r w:rsidRPr="00D350A8">
        <w:rPr>
          <w:i/>
          <w:iCs/>
          <w:sz w:val="20"/>
          <w:szCs w:val="20"/>
          <w:lang w:val="es-US"/>
        </w:rPr>
        <w:t>Phone</w:t>
      </w:r>
      <w:proofErr w:type="spellEnd"/>
      <w:r w:rsidRPr="00D350A8">
        <w:rPr>
          <w:i/>
          <w:iCs/>
          <w:sz w:val="20"/>
          <w:szCs w:val="20"/>
          <w:lang w:val="es-US"/>
        </w:rPr>
        <w:t xml:space="preserve"> (</w:t>
      </w:r>
      <w:proofErr w:type="spellStart"/>
      <w:r w:rsidRPr="00D350A8">
        <w:rPr>
          <w:i/>
          <w:iCs/>
          <w:sz w:val="20"/>
          <w:szCs w:val="20"/>
          <w:lang w:val="es-US"/>
        </w:rPr>
        <w:t>Optional</w:t>
      </w:r>
      <w:proofErr w:type="spellEnd"/>
      <w:r w:rsidRPr="00D350A8">
        <w:rPr>
          <w:i/>
          <w:iCs/>
          <w:sz w:val="20"/>
          <w:szCs w:val="20"/>
          <w:lang w:val="es-US"/>
        </w:rPr>
        <w:t xml:space="preserve">): </w:t>
      </w:r>
      <w:r w:rsidRPr="00D350A8">
        <w:rPr>
          <w:sz w:val="20"/>
          <w:szCs w:val="20"/>
          <w:lang w:val="es-US"/>
        </w:rPr>
        <w:t>______________________________</w:t>
      </w:r>
    </w:p>
    <w:p w14:paraId="340CA592" w14:textId="6E246314" w:rsidR="00321248" w:rsidRPr="00D350A8" w:rsidRDefault="00B90282" w:rsidP="00B90282">
      <w:pPr>
        <w:pStyle w:val="WAnote"/>
        <w:spacing w:before="0" w:afterLines="60" w:after="144"/>
        <w:ind w:left="0" w:firstLine="0"/>
        <w:rPr>
          <w:i/>
          <w:iCs/>
          <w:sz w:val="20"/>
          <w:szCs w:val="20"/>
          <w:lang w:val="es-US"/>
        </w:rPr>
      </w:pPr>
      <w:r w:rsidRPr="00D350A8">
        <w:rPr>
          <w:i/>
          <w:iCs/>
          <w:sz w:val="20"/>
          <w:szCs w:val="20"/>
          <w:lang w:val="es-US"/>
        </w:rPr>
        <w:t xml:space="preserve">Correo electrónico: </w:t>
      </w:r>
      <w:r w:rsidRPr="00D350A8">
        <w:rPr>
          <w:sz w:val="20"/>
          <w:szCs w:val="20"/>
          <w:lang w:val="es-US"/>
        </w:rPr>
        <w:tab/>
      </w:r>
      <w:r w:rsidRPr="00D350A8">
        <w:rPr>
          <w:sz w:val="20"/>
          <w:szCs w:val="20"/>
          <w:lang w:val="es-US"/>
        </w:rPr>
        <w:tab/>
      </w:r>
      <w:r w:rsidRPr="00D350A8">
        <w:rPr>
          <w:sz w:val="20"/>
          <w:szCs w:val="20"/>
          <w:lang w:val="es-US"/>
        </w:rPr>
        <w:tab/>
      </w:r>
      <w:r w:rsidRPr="00D350A8">
        <w:rPr>
          <w:sz w:val="20"/>
          <w:szCs w:val="20"/>
          <w:lang w:val="es-US"/>
        </w:rPr>
        <w:tab/>
      </w:r>
      <w:r w:rsidRPr="00D350A8">
        <w:rPr>
          <w:sz w:val="20"/>
          <w:szCs w:val="20"/>
          <w:lang w:val="es-US"/>
        </w:rPr>
        <w:tab/>
      </w:r>
      <w:r w:rsidRPr="00D350A8">
        <w:rPr>
          <w:sz w:val="20"/>
          <w:szCs w:val="20"/>
          <w:lang w:val="es-US"/>
        </w:rPr>
        <w:tab/>
      </w:r>
      <w:r w:rsidRPr="00D350A8">
        <w:rPr>
          <w:i/>
          <w:iCs/>
          <w:sz w:val="20"/>
          <w:szCs w:val="20"/>
          <w:lang w:val="es-US"/>
        </w:rPr>
        <w:t xml:space="preserve">Teléfono (opcional): </w:t>
      </w:r>
    </w:p>
    <w:p w14:paraId="7BBB93F7" w14:textId="77777777" w:rsidR="00B90282" w:rsidRPr="00D350A8" w:rsidRDefault="00321248" w:rsidP="00CA02AC">
      <w:pPr>
        <w:pStyle w:val="WAnote"/>
        <w:ind w:left="0" w:firstLine="0"/>
        <w:rPr>
          <w:i/>
          <w:iCs/>
        </w:rPr>
      </w:pPr>
      <w:r w:rsidRPr="00D350A8">
        <w:t xml:space="preserve">I agree to accept legal papers for this case at </w:t>
      </w:r>
      <w:r w:rsidRPr="00D350A8">
        <w:rPr>
          <w:i/>
          <w:iCs/>
        </w:rPr>
        <w:t>(check one):</w:t>
      </w:r>
    </w:p>
    <w:p w14:paraId="6438A68E" w14:textId="393911F3" w:rsidR="00321248" w:rsidRPr="00D350A8" w:rsidRDefault="00B90282" w:rsidP="00B90282">
      <w:pPr>
        <w:pStyle w:val="WAnote"/>
        <w:spacing w:before="0" w:afterLines="60" w:after="144"/>
        <w:ind w:left="0" w:firstLine="0"/>
        <w:rPr>
          <w:i/>
          <w:iCs/>
          <w:lang w:val="es-US"/>
        </w:rPr>
      </w:pPr>
      <w:r w:rsidRPr="00D350A8">
        <w:rPr>
          <w:i/>
          <w:iCs/>
          <w:lang w:val="es-US"/>
        </w:rPr>
        <w:t>Acepto recibir los documentos legales de este caso en (marque una opción):</w:t>
      </w:r>
    </w:p>
    <w:p w14:paraId="457F3A28" w14:textId="77777777" w:rsidR="00B90282" w:rsidRPr="00D350A8" w:rsidRDefault="00321248" w:rsidP="00CA02AC">
      <w:pPr>
        <w:pStyle w:val="WABody6above"/>
        <w:tabs>
          <w:tab w:val="left" w:pos="360"/>
        </w:tabs>
        <w:ind w:left="360"/>
      </w:pPr>
      <w:r w:rsidRPr="00D350A8">
        <w:t>[  ]</w:t>
      </w:r>
      <w:r w:rsidRPr="00D350A8">
        <w:tab/>
        <w:t>my lawyer’s address, listed below.</w:t>
      </w:r>
    </w:p>
    <w:p w14:paraId="6C5A9197" w14:textId="0201677C" w:rsidR="00321248" w:rsidRPr="00D350A8" w:rsidRDefault="00CA02AC" w:rsidP="00B90282">
      <w:pPr>
        <w:pStyle w:val="WABody6above"/>
        <w:tabs>
          <w:tab w:val="left" w:pos="360"/>
        </w:tabs>
        <w:spacing w:before="0" w:afterLines="60" w:after="144"/>
        <w:ind w:left="360"/>
        <w:rPr>
          <w:i/>
          <w:iCs/>
          <w:lang w:val="es-US"/>
        </w:rPr>
      </w:pPr>
      <w:r w:rsidRPr="00D350A8">
        <w:rPr>
          <w:i/>
          <w:iCs/>
        </w:rPr>
        <w:tab/>
      </w:r>
      <w:r w:rsidRPr="00D350A8">
        <w:rPr>
          <w:i/>
          <w:iCs/>
          <w:lang w:val="es-US"/>
        </w:rPr>
        <w:t>la dirección de mi abogado, que se indica abajo.</w:t>
      </w:r>
    </w:p>
    <w:p w14:paraId="55DD74A2" w14:textId="77777777" w:rsidR="00B90282" w:rsidRPr="00D350A8" w:rsidRDefault="00321248" w:rsidP="00CA02AC">
      <w:pPr>
        <w:pStyle w:val="WABody6above"/>
        <w:tabs>
          <w:tab w:val="left" w:pos="360"/>
        </w:tabs>
        <w:ind w:left="360"/>
        <w:rPr>
          <w:i/>
          <w:iCs/>
          <w:color w:val="000000"/>
        </w:rPr>
      </w:pPr>
      <w:r w:rsidRPr="00D350A8">
        <w:t>[  ]</w:t>
      </w:r>
      <w:r w:rsidRPr="00D350A8">
        <w:tab/>
        <w:t xml:space="preserve">the following address </w:t>
      </w:r>
      <w:r w:rsidRPr="00D350A8">
        <w:rPr>
          <w:i/>
          <w:iCs/>
        </w:rPr>
        <w:t>(</w:t>
      </w:r>
      <w:r w:rsidRPr="00D350A8">
        <w:rPr>
          <w:i/>
          <w:iCs/>
          <w:color w:val="000000"/>
        </w:rPr>
        <w:t xml:space="preserve">this does </w:t>
      </w:r>
      <w:r w:rsidRPr="00D350A8">
        <w:rPr>
          <w:b/>
          <w:bCs/>
          <w:i/>
          <w:iCs/>
          <w:color w:val="000000"/>
        </w:rPr>
        <w:t>not</w:t>
      </w:r>
      <w:r w:rsidRPr="00D350A8">
        <w:rPr>
          <w:i/>
          <w:iCs/>
          <w:color w:val="000000"/>
        </w:rPr>
        <w:t xml:space="preserve"> have to be your home address):</w:t>
      </w:r>
    </w:p>
    <w:p w14:paraId="69903F4B" w14:textId="0D61A3BB" w:rsidR="00321248" w:rsidRPr="00D350A8" w:rsidRDefault="00CA02AC" w:rsidP="00B90282">
      <w:pPr>
        <w:pStyle w:val="WABody6above"/>
        <w:tabs>
          <w:tab w:val="left" w:pos="360"/>
        </w:tabs>
        <w:spacing w:before="0" w:afterLines="60" w:after="144"/>
        <w:ind w:left="360"/>
        <w:rPr>
          <w:i/>
          <w:iCs/>
          <w:color w:val="000000"/>
          <w:lang w:val="es-US"/>
        </w:rPr>
      </w:pPr>
      <w:r w:rsidRPr="00D350A8">
        <w:rPr>
          <w:i/>
          <w:iCs/>
        </w:rPr>
        <w:tab/>
      </w:r>
      <w:r w:rsidRPr="00D350A8">
        <w:rPr>
          <w:i/>
          <w:iCs/>
          <w:lang w:val="es-US"/>
        </w:rPr>
        <w:t>la siguiente dirección (</w:t>
      </w:r>
      <w:r w:rsidRPr="00D350A8">
        <w:rPr>
          <w:i/>
          <w:iCs/>
          <w:color w:val="000000"/>
          <w:lang w:val="es-US"/>
        </w:rPr>
        <w:t xml:space="preserve">esta </w:t>
      </w:r>
      <w:r w:rsidRPr="00D350A8">
        <w:rPr>
          <w:b/>
          <w:bCs/>
          <w:i/>
          <w:iCs/>
          <w:color w:val="000000"/>
          <w:lang w:val="es-US"/>
        </w:rPr>
        <w:t>no</w:t>
      </w:r>
      <w:r w:rsidRPr="00D350A8">
        <w:rPr>
          <w:i/>
          <w:iCs/>
          <w:color w:val="000000"/>
          <w:lang w:val="es-US"/>
        </w:rPr>
        <w:t xml:space="preserve"> tiene que ser la dirección de su residencia):</w:t>
      </w:r>
    </w:p>
    <w:p w14:paraId="5DD920BF" w14:textId="23F378DA" w:rsidR="00321248" w:rsidRPr="00D350A8" w:rsidRDefault="008E051D" w:rsidP="00CA02AC">
      <w:pPr>
        <w:tabs>
          <w:tab w:val="left" w:pos="9270"/>
        </w:tabs>
        <w:spacing w:before="240"/>
        <w:rPr>
          <w:rFonts w:ascii="Arial" w:hAnsi="Arial" w:cs="Arial"/>
          <w:u w:val="single"/>
          <w:lang w:val="es-US"/>
        </w:rPr>
      </w:pPr>
      <w:r w:rsidRPr="00D350A8">
        <w:rPr>
          <w:rFonts w:ascii="Arial" w:hAnsi="Arial" w:cs="Arial"/>
          <w:u w:val="single"/>
          <w:lang w:val="es-US"/>
        </w:rPr>
        <w:tab/>
      </w:r>
    </w:p>
    <w:p w14:paraId="511F11F1" w14:textId="77777777" w:rsidR="00B90282" w:rsidRPr="00D350A8" w:rsidRDefault="008E051D" w:rsidP="00440F7A">
      <w:pPr>
        <w:tabs>
          <w:tab w:val="left" w:pos="450"/>
          <w:tab w:val="left" w:pos="4050"/>
          <w:tab w:val="left" w:pos="6120"/>
          <w:tab w:val="left" w:pos="8190"/>
          <w:tab w:val="left" w:pos="8550"/>
          <w:tab w:val="left" w:pos="9360"/>
        </w:tabs>
        <w:rPr>
          <w:rFonts w:ascii="Arial" w:hAnsi="Arial" w:cs="Arial"/>
          <w:i/>
        </w:rPr>
      </w:pPr>
      <w:r w:rsidRPr="00D350A8">
        <w:rPr>
          <w:rFonts w:ascii="Arial" w:hAnsi="Arial" w:cs="Arial"/>
          <w:i/>
          <w:iCs/>
        </w:rPr>
        <w:t>Street Address or PO Box</w:t>
      </w:r>
      <w:r w:rsidRPr="00D350A8">
        <w:rPr>
          <w:rFonts w:ascii="Arial" w:hAnsi="Arial" w:cs="Arial"/>
          <w:i/>
          <w:iCs/>
        </w:rPr>
        <w:tab/>
        <w:t>City</w:t>
      </w:r>
      <w:r w:rsidRPr="00D350A8">
        <w:rPr>
          <w:rFonts w:ascii="Arial" w:hAnsi="Arial" w:cs="Arial"/>
          <w:i/>
          <w:iCs/>
        </w:rPr>
        <w:tab/>
        <w:t>State</w:t>
      </w:r>
      <w:r w:rsidRPr="00D350A8">
        <w:rPr>
          <w:rFonts w:ascii="Arial" w:hAnsi="Arial" w:cs="Arial"/>
          <w:i/>
          <w:iCs/>
        </w:rPr>
        <w:tab/>
        <w:t>Zip</w:t>
      </w:r>
    </w:p>
    <w:p w14:paraId="59367FE8" w14:textId="0F1F51E9" w:rsidR="008E051D" w:rsidRPr="00D350A8" w:rsidRDefault="00B90282" w:rsidP="00D350A8">
      <w:pPr>
        <w:tabs>
          <w:tab w:val="left" w:pos="450"/>
          <w:tab w:val="left" w:pos="4050"/>
          <w:tab w:val="left" w:pos="6120"/>
          <w:tab w:val="left" w:pos="8010"/>
          <w:tab w:val="left" w:pos="8550"/>
          <w:tab w:val="left" w:pos="9360"/>
        </w:tabs>
        <w:rPr>
          <w:rFonts w:ascii="Arial" w:hAnsi="Arial" w:cs="Arial"/>
          <w:i/>
          <w:iCs/>
          <w:highlight w:val="yellow"/>
          <w:u w:val="single"/>
          <w:lang w:val="es-US"/>
        </w:rPr>
      </w:pPr>
      <w:r w:rsidRPr="00D350A8">
        <w:rPr>
          <w:rFonts w:ascii="Arial" w:hAnsi="Arial" w:cs="Arial"/>
          <w:i/>
          <w:iCs/>
          <w:lang w:val="es-US"/>
        </w:rPr>
        <w:t>Dirección o apartado postal</w:t>
      </w:r>
      <w:r w:rsidRPr="00D350A8">
        <w:rPr>
          <w:rFonts w:ascii="Arial" w:hAnsi="Arial" w:cs="Arial"/>
          <w:lang w:val="es-US"/>
        </w:rPr>
        <w:tab/>
      </w:r>
      <w:r w:rsidRPr="00D350A8">
        <w:rPr>
          <w:rFonts w:ascii="Arial" w:hAnsi="Arial" w:cs="Arial"/>
          <w:i/>
          <w:iCs/>
          <w:lang w:val="es-US"/>
        </w:rPr>
        <w:t>Ciudad</w:t>
      </w:r>
      <w:r w:rsidRPr="00D350A8">
        <w:rPr>
          <w:rFonts w:ascii="Arial" w:hAnsi="Arial" w:cs="Arial"/>
          <w:lang w:val="es-US"/>
        </w:rPr>
        <w:tab/>
      </w:r>
      <w:r w:rsidRPr="00D350A8">
        <w:rPr>
          <w:rFonts w:ascii="Arial" w:hAnsi="Arial" w:cs="Arial"/>
          <w:i/>
          <w:iCs/>
          <w:lang w:val="es-US"/>
        </w:rPr>
        <w:t>Estado</w:t>
      </w:r>
      <w:r w:rsidRPr="00D350A8">
        <w:rPr>
          <w:rFonts w:ascii="Arial" w:hAnsi="Arial" w:cs="Arial"/>
          <w:lang w:val="es-US"/>
        </w:rPr>
        <w:tab/>
      </w:r>
      <w:r w:rsidRPr="00D350A8">
        <w:rPr>
          <w:rFonts w:ascii="Arial" w:hAnsi="Arial" w:cs="Arial"/>
          <w:i/>
          <w:iCs/>
          <w:lang w:val="es-US"/>
        </w:rPr>
        <w:t>Código postal</w:t>
      </w:r>
    </w:p>
    <w:sectPr w:rsidR="008E051D" w:rsidRPr="00D350A8">
      <w:footerReference w:type="default" r:id="rId8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AEC7C" w14:textId="77777777" w:rsidR="006D3E23" w:rsidRDefault="006D3E23">
      <w:r>
        <w:separator/>
      </w:r>
    </w:p>
  </w:endnote>
  <w:endnote w:type="continuationSeparator" w:id="0">
    <w:p w14:paraId="1EF4429D" w14:textId="77777777" w:rsidR="006D3E23" w:rsidRDefault="006D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2"/>
      <w:gridCol w:w="3123"/>
      <w:gridCol w:w="3105"/>
    </w:tblGrid>
    <w:tr w:rsidR="00D26783" w:rsidRPr="00D350A8" w14:paraId="3D83CF10" w14:textId="77777777" w:rsidTr="00B93720">
      <w:tc>
        <w:tcPr>
          <w:tcW w:w="3192" w:type="dxa"/>
          <w:shd w:val="clear" w:color="auto" w:fill="auto"/>
        </w:tcPr>
        <w:p w14:paraId="244B0A3C" w14:textId="77777777" w:rsidR="00D26783" w:rsidRPr="00D350A8" w:rsidRDefault="00D26783" w:rsidP="00D26783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D350A8">
            <w:rPr>
              <w:rFonts w:ascii="Arial" w:hAnsi="Arial" w:cs="Arial"/>
              <w:sz w:val="18"/>
              <w:szCs w:val="18"/>
            </w:rPr>
            <w:t>RCW 11.130.200, .285, .385, .610</w:t>
          </w:r>
        </w:p>
        <w:p w14:paraId="6DD45E0F" w14:textId="5A90698D" w:rsidR="00D26783" w:rsidRPr="00D350A8" w:rsidRDefault="00D350A8" w:rsidP="00D26783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D350A8">
            <w:rPr>
              <w:rStyle w:val="PageNumber"/>
              <w:rFonts w:ascii="Arial" w:hAnsi="Arial" w:cs="Arial"/>
              <w:sz w:val="18"/>
              <w:szCs w:val="18"/>
            </w:rPr>
            <w:t>S</w:t>
          </w:r>
          <w:r w:rsidRPr="00D350A8">
            <w:rPr>
              <w:rStyle w:val="PageNumber"/>
              <w:rFonts w:ascii="Arial" w:hAnsi="Arial"/>
              <w:sz w:val="18"/>
              <w:szCs w:val="18"/>
            </w:rPr>
            <w:t xml:space="preserve">P </w:t>
          </w:r>
          <w:r w:rsidR="00D26783" w:rsidRPr="00D350A8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(06/2024) </w:t>
          </w:r>
          <w:r w:rsidRPr="00D350A8">
            <w:rPr>
              <w:rStyle w:val="PageNumber"/>
              <w:rFonts w:ascii="Arial" w:hAnsi="Arial" w:cs="Arial"/>
              <w:sz w:val="18"/>
              <w:szCs w:val="18"/>
            </w:rPr>
            <w:t>S</w:t>
          </w:r>
          <w:r w:rsidRPr="00D350A8">
            <w:rPr>
              <w:rStyle w:val="PageNumber"/>
              <w:rFonts w:ascii="Arial" w:hAnsi="Arial"/>
              <w:sz w:val="18"/>
              <w:szCs w:val="18"/>
            </w:rPr>
            <w:t>panish</w:t>
          </w:r>
        </w:p>
        <w:p w14:paraId="0729637B" w14:textId="77777777" w:rsidR="00D26783" w:rsidRPr="00D350A8" w:rsidRDefault="00D26783" w:rsidP="00D26783">
          <w:pPr>
            <w:rPr>
              <w:rFonts w:ascii="Arial" w:hAnsi="Arial" w:cs="Arial"/>
            </w:rPr>
          </w:pPr>
          <w:r w:rsidRPr="00D350A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ALL 021</w:t>
          </w:r>
        </w:p>
      </w:tc>
      <w:tc>
        <w:tcPr>
          <w:tcW w:w="3192" w:type="dxa"/>
          <w:shd w:val="clear" w:color="auto" w:fill="auto"/>
        </w:tcPr>
        <w:p w14:paraId="59DA2D3D" w14:textId="77777777" w:rsidR="00D26783" w:rsidRPr="00D350A8" w:rsidRDefault="00D26783" w:rsidP="00D2678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D350A8">
            <w:rPr>
              <w:rFonts w:ascii="Arial" w:hAnsi="Arial" w:cs="Arial"/>
              <w:color w:val="000000"/>
              <w:sz w:val="18"/>
              <w:szCs w:val="18"/>
            </w:rPr>
            <w:t xml:space="preserve">Motion to Appoint Lawyer </w:t>
          </w:r>
        </w:p>
        <w:p w14:paraId="6AF36DC3" w14:textId="77777777" w:rsidR="00D26783" w:rsidRPr="00D350A8" w:rsidRDefault="00D26783" w:rsidP="00D2678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D350A8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D350A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D350A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D350A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D350A8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D350A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D350A8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D350A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D350A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D350A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D350A8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D350A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7C6B7BF" w14:textId="77777777" w:rsidR="00D26783" w:rsidRPr="00D350A8" w:rsidRDefault="00D26783" w:rsidP="00D26783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04AB66E4" w14:textId="77777777" w:rsidR="00D26783" w:rsidRPr="00D350A8" w:rsidRDefault="00D26783" w:rsidP="00D26783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68807" w14:textId="77777777" w:rsidR="006D3E23" w:rsidRDefault="006D3E23">
      <w:r>
        <w:separator/>
      </w:r>
    </w:p>
  </w:footnote>
  <w:footnote w:type="continuationSeparator" w:id="0">
    <w:p w14:paraId="2395E4EA" w14:textId="77777777" w:rsidR="006D3E23" w:rsidRDefault="006D3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D43C9"/>
    <w:multiLevelType w:val="hybridMultilevel"/>
    <w:tmpl w:val="6BBEB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F03DA"/>
    <w:multiLevelType w:val="hybridMultilevel"/>
    <w:tmpl w:val="C7849478"/>
    <w:lvl w:ilvl="0" w:tplc="2E34EB72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14CC0DE1"/>
    <w:multiLevelType w:val="hybridMultilevel"/>
    <w:tmpl w:val="E0969EB6"/>
    <w:lvl w:ilvl="0" w:tplc="2C3A128A">
      <w:start w:val="1"/>
      <w:numFmt w:val="decimal"/>
      <w:lvlText w:val="%1."/>
      <w:lvlJc w:val="left"/>
      <w:pPr>
        <w:ind w:left="360" w:hanging="360"/>
      </w:pPr>
      <w:rPr>
        <w:rFonts w:ascii="Arial Black" w:hAnsi="Arial Black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  <w:rPr>
        <w:rFonts w:cs="Times New Roman"/>
      </w:rPr>
    </w:lvl>
  </w:abstractNum>
  <w:abstractNum w:abstractNumId="4" w15:restartNumberingAfterBreak="0">
    <w:nsid w:val="21D94540"/>
    <w:multiLevelType w:val="hybridMultilevel"/>
    <w:tmpl w:val="55564456"/>
    <w:lvl w:ilvl="0" w:tplc="2E26B3A6">
      <w:start w:val="1"/>
      <w:numFmt w:val="decimal"/>
      <w:pStyle w:val="WAandsechea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35C7C"/>
    <w:multiLevelType w:val="multilevel"/>
    <w:tmpl w:val="A8648A2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FB1143"/>
    <w:multiLevelType w:val="hybridMultilevel"/>
    <w:tmpl w:val="45B6CC9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329219B"/>
    <w:multiLevelType w:val="hybridMultilevel"/>
    <w:tmpl w:val="D9BCC142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62C26B0A"/>
    <w:multiLevelType w:val="hybridMultilevel"/>
    <w:tmpl w:val="4EAC72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6B487B"/>
    <w:multiLevelType w:val="hybridMultilevel"/>
    <w:tmpl w:val="1996EE92"/>
    <w:lvl w:ilvl="0" w:tplc="0494212C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55734157">
    <w:abstractNumId w:val="0"/>
  </w:num>
  <w:num w:numId="2" w16cid:durableId="391346758">
    <w:abstractNumId w:val="7"/>
  </w:num>
  <w:num w:numId="3" w16cid:durableId="1862165367">
    <w:abstractNumId w:val="9"/>
  </w:num>
  <w:num w:numId="4" w16cid:durableId="426049666">
    <w:abstractNumId w:val="5"/>
  </w:num>
  <w:num w:numId="5" w16cid:durableId="1934124997">
    <w:abstractNumId w:val="6"/>
  </w:num>
  <w:num w:numId="6" w16cid:durableId="189802033">
    <w:abstractNumId w:val="1"/>
  </w:num>
  <w:num w:numId="7" w16cid:durableId="681712542">
    <w:abstractNumId w:val="2"/>
  </w:num>
  <w:num w:numId="8" w16cid:durableId="1323007712">
    <w:abstractNumId w:val="3"/>
  </w:num>
  <w:num w:numId="9" w16cid:durableId="917977185">
    <w:abstractNumId w:val="8"/>
  </w:num>
  <w:num w:numId="10" w16cid:durableId="4427718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924"/>
    <w:rsid w:val="0000660E"/>
    <w:rsid w:val="000150B6"/>
    <w:rsid w:val="00016905"/>
    <w:rsid w:val="0002114E"/>
    <w:rsid w:val="0002741D"/>
    <w:rsid w:val="00027AA6"/>
    <w:rsid w:val="00030D56"/>
    <w:rsid w:val="00033F29"/>
    <w:rsid w:val="0007291A"/>
    <w:rsid w:val="00074D02"/>
    <w:rsid w:val="00083F62"/>
    <w:rsid w:val="00095A55"/>
    <w:rsid w:val="000B2635"/>
    <w:rsid w:val="000C4378"/>
    <w:rsid w:val="000D3CEB"/>
    <w:rsid w:val="000F0034"/>
    <w:rsid w:val="000F382F"/>
    <w:rsid w:val="00107AC6"/>
    <w:rsid w:val="00110FEC"/>
    <w:rsid w:val="00115799"/>
    <w:rsid w:val="00120378"/>
    <w:rsid w:val="00153D13"/>
    <w:rsid w:val="00155113"/>
    <w:rsid w:val="001A0BF7"/>
    <w:rsid w:val="001A5D7C"/>
    <w:rsid w:val="001B07D0"/>
    <w:rsid w:val="001D4CFC"/>
    <w:rsid w:val="001E34CB"/>
    <w:rsid w:val="001F76B0"/>
    <w:rsid w:val="00201C38"/>
    <w:rsid w:val="00206A2C"/>
    <w:rsid w:val="00216D8B"/>
    <w:rsid w:val="00244067"/>
    <w:rsid w:val="00264C72"/>
    <w:rsid w:val="00267FC4"/>
    <w:rsid w:val="002874FA"/>
    <w:rsid w:val="00296870"/>
    <w:rsid w:val="002D4678"/>
    <w:rsid w:val="002E154E"/>
    <w:rsid w:val="002F0D79"/>
    <w:rsid w:val="002F72F7"/>
    <w:rsid w:val="0030245F"/>
    <w:rsid w:val="003100F6"/>
    <w:rsid w:val="00311A6C"/>
    <w:rsid w:val="00317C7B"/>
    <w:rsid w:val="00321248"/>
    <w:rsid w:val="00321A14"/>
    <w:rsid w:val="00334470"/>
    <w:rsid w:val="0033588E"/>
    <w:rsid w:val="00345A29"/>
    <w:rsid w:val="0035095F"/>
    <w:rsid w:val="00356055"/>
    <w:rsid w:val="00367AB1"/>
    <w:rsid w:val="0037423F"/>
    <w:rsid w:val="00375143"/>
    <w:rsid w:val="003B6924"/>
    <w:rsid w:val="003C7BF0"/>
    <w:rsid w:val="003E20B1"/>
    <w:rsid w:val="003E5FA2"/>
    <w:rsid w:val="003F2E99"/>
    <w:rsid w:val="003F3658"/>
    <w:rsid w:val="00400C34"/>
    <w:rsid w:val="00440F7A"/>
    <w:rsid w:val="00443AB4"/>
    <w:rsid w:val="00460864"/>
    <w:rsid w:val="0046437A"/>
    <w:rsid w:val="00466B25"/>
    <w:rsid w:val="0047345E"/>
    <w:rsid w:val="004746E1"/>
    <w:rsid w:val="004B1E83"/>
    <w:rsid w:val="004C54A9"/>
    <w:rsid w:val="004D3B3D"/>
    <w:rsid w:val="00502B61"/>
    <w:rsid w:val="005360A7"/>
    <w:rsid w:val="00565161"/>
    <w:rsid w:val="00567601"/>
    <w:rsid w:val="005768B8"/>
    <w:rsid w:val="0058211E"/>
    <w:rsid w:val="0058405B"/>
    <w:rsid w:val="005A2BD4"/>
    <w:rsid w:val="005B7B07"/>
    <w:rsid w:val="005D5634"/>
    <w:rsid w:val="005E02D0"/>
    <w:rsid w:val="005E178E"/>
    <w:rsid w:val="005E4C64"/>
    <w:rsid w:val="005E5580"/>
    <w:rsid w:val="005F23C1"/>
    <w:rsid w:val="00627E34"/>
    <w:rsid w:val="006327FB"/>
    <w:rsid w:val="0063714C"/>
    <w:rsid w:val="00640335"/>
    <w:rsid w:val="00650D55"/>
    <w:rsid w:val="006525F4"/>
    <w:rsid w:val="006576C7"/>
    <w:rsid w:val="00681F3C"/>
    <w:rsid w:val="00683717"/>
    <w:rsid w:val="00684675"/>
    <w:rsid w:val="00691BD8"/>
    <w:rsid w:val="006A143C"/>
    <w:rsid w:val="006A58A6"/>
    <w:rsid w:val="006B36BF"/>
    <w:rsid w:val="006C1E7B"/>
    <w:rsid w:val="006C6D0D"/>
    <w:rsid w:val="006C72E1"/>
    <w:rsid w:val="006D373F"/>
    <w:rsid w:val="006D3E23"/>
    <w:rsid w:val="006D6E64"/>
    <w:rsid w:val="006E75D2"/>
    <w:rsid w:val="006F58E7"/>
    <w:rsid w:val="00703778"/>
    <w:rsid w:val="007068D6"/>
    <w:rsid w:val="00722962"/>
    <w:rsid w:val="00723761"/>
    <w:rsid w:val="007247E1"/>
    <w:rsid w:val="0073756E"/>
    <w:rsid w:val="00737C04"/>
    <w:rsid w:val="00744C61"/>
    <w:rsid w:val="007473DF"/>
    <w:rsid w:val="00751F35"/>
    <w:rsid w:val="00763830"/>
    <w:rsid w:val="007655B7"/>
    <w:rsid w:val="0077667A"/>
    <w:rsid w:val="007A3D80"/>
    <w:rsid w:val="007B0864"/>
    <w:rsid w:val="007B5573"/>
    <w:rsid w:val="007C0F40"/>
    <w:rsid w:val="007C507E"/>
    <w:rsid w:val="007D00BB"/>
    <w:rsid w:val="007E419A"/>
    <w:rsid w:val="008031EC"/>
    <w:rsid w:val="00805A9C"/>
    <w:rsid w:val="008107BA"/>
    <w:rsid w:val="008211EC"/>
    <w:rsid w:val="00822733"/>
    <w:rsid w:val="00822D37"/>
    <w:rsid w:val="00825924"/>
    <w:rsid w:val="0083374A"/>
    <w:rsid w:val="00837EE4"/>
    <w:rsid w:val="008420D7"/>
    <w:rsid w:val="008428DE"/>
    <w:rsid w:val="00861B0B"/>
    <w:rsid w:val="00875FCB"/>
    <w:rsid w:val="008A1AAD"/>
    <w:rsid w:val="008B184C"/>
    <w:rsid w:val="008C22D4"/>
    <w:rsid w:val="008E051D"/>
    <w:rsid w:val="008E1868"/>
    <w:rsid w:val="008F23FC"/>
    <w:rsid w:val="00920DF2"/>
    <w:rsid w:val="009232D2"/>
    <w:rsid w:val="00950B16"/>
    <w:rsid w:val="009525A9"/>
    <w:rsid w:val="00953594"/>
    <w:rsid w:val="00954AE2"/>
    <w:rsid w:val="00967FEC"/>
    <w:rsid w:val="009965F3"/>
    <w:rsid w:val="009B1F4D"/>
    <w:rsid w:val="009D35E8"/>
    <w:rsid w:val="009D5261"/>
    <w:rsid w:val="00A00B3D"/>
    <w:rsid w:val="00A06793"/>
    <w:rsid w:val="00A149E6"/>
    <w:rsid w:val="00A37436"/>
    <w:rsid w:val="00A4123B"/>
    <w:rsid w:val="00A42C35"/>
    <w:rsid w:val="00A527A2"/>
    <w:rsid w:val="00A5363D"/>
    <w:rsid w:val="00A56BAE"/>
    <w:rsid w:val="00A66B22"/>
    <w:rsid w:val="00A77130"/>
    <w:rsid w:val="00AA06A1"/>
    <w:rsid w:val="00AA682E"/>
    <w:rsid w:val="00AB2DF2"/>
    <w:rsid w:val="00AB5B75"/>
    <w:rsid w:val="00AD0F6B"/>
    <w:rsid w:val="00AE265C"/>
    <w:rsid w:val="00AF243E"/>
    <w:rsid w:val="00AF7A45"/>
    <w:rsid w:val="00B06E9D"/>
    <w:rsid w:val="00B13221"/>
    <w:rsid w:val="00B32B78"/>
    <w:rsid w:val="00B4156C"/>
    <w:rsid w:val="00B4166F"/>
    <w:rsid w:val="00B65BD7"/>
    <w:rsid w:val="00B800B3"/>
    <w:rsid w:val="00B81558"/>
    <w:rsid w:val="00B84938"/>
    <w:rsid w:val="00B85480"/>
    <w:rsid w:val="00B90282"/>
    <w:rsid w:val="00B90FAC"/>
    <w:rsid w:val="00B93720"/>
    <w:rsid w:val="00BA1E0B"/>
    <w:rsid w:val="00BB0D72"/>
    <w:rsid w:val="00BB2294"/>
    <w:rsid w:val="00BE6E09"/>
    <w:rsid w:val="00BF1E7B"/>
    <w:rsid w:val="00C0396F"/>
    <w:rsid w:val="00C06631"/>
    <w:rsid w:val="00C12B12"/>
    <w:rsid w:val="00C12F03"/>
    <w:rsid w:val="00C17749"/>
    <w:rsid w:val="00C345E9"/>
    <w:rsid w:val="00C40FB3"/>
    <w:rsid w:val="00C60341"/>
    <w:rsid w:val="00C85CC1"/>
    <w:rsid w:val="00CA02AC"/>
    <w:rsid w:val="00CA1DFC"/>
    <w:rsid w:val="00CA25C9"/>
    <w:rsid w:val="00CA26B3"/>
    <w:rsid w:val="00CA2E51"/>
    <w:rsid w:val="00CB4F2C"/>
    <w:rsid w:val="00CB50FC"/>
    <w:rsid w:val="00CC012D"/>
    <w:rsid w:val="00CD2AE0"/>
    <w:rsid w:val="00CD6F50"/>
    <w:rsid w:val="00D25587"/>
    <w:rsid w:val="00D26783"/>
    <w:rsid w:val="00D350A8"/>
    <w:rsid w:val="00D5414D"/>
    <w:rsid w:val="00D700EC"/>
    <w:rsid w:val="00D815B2"/>
    <w:rsid w:val="00D82874"/>
    <w:rsid w:val="00D858A4"/>
    <w:rsid w:val="00D96330"/>
    <w:rsid w:val="00DA150F"/>
    <w:rsid w:val="00DA6928"/>
    <w:rsid w:val="00DA7993"/>
    <w:rsid w:val="00DB1D41"/>
    <w:rsid w:val="00DB61AF"/>
    <w:rsid w:val="00DB685C"/>
    <w:rsid w:val="00DD4888"/>
    <w:rsid w:val="00DE37A6"/>
    <w:rsid w:val="00DE65AE"/>
    <w:rsid w:val="00DF0034"/>
    <w:rsid w:val="00E07595"/>
    <w:rsid w:val="00E265AC"/>
    <w:rsid w:val="00E27F9F"/>
    <w:rsid w:val="00E34139"/>
    <w:rsid w:val="00E40F42"/>
    <w:rsid w:val="00E4613A"/>
    <w:rsid w:val="00E67B5A"/>
    <w:rsid w:val="00E800D4"/>
    <w:rsid w:val="00E81C5C"/>
    <w:rsid w:val="00E84CE2"/>
    <w:rsid w:val="00E87980"/>
    <w:rsid w:val="00EB00DE"/>
    <w:rsid w:val="00EF2B83"/>
    <w:rsid w:val="00F014B2"/>
    <w:rsid w:val="00F015F1"/>
    <w:rsid w:val="00F122E5"/>
    <w:rsid w:val="00F32D06"/>
    <w:rsid w:val="00F41D5B"/>
    <w:rsid w:val="00F56BF0"/>
    <w:rsid w:val="00F71113"/>
    <w:rsid w:val="00F752F0"/>
    <w:rsid w:val="00F76D9E"/>
    <w:rsid w:val="00FA1BF4"/>
    <w:rsid w:val="00FA45F6"/>
    <w:rsid w:val="00FB0507"/>
    <w:rsid w:val="00FB1B91"/>
    <w:rsid w:val="00FC1FA2"/>
    <w:rsid w:val="00FC2EE5"/>
    <w:rsid w:val="00FE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12B54E"/>
  <w15:docId w15:val="{DE82E433-9B0F-445D-A19E-950E7E3E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587"/>
    <w:pPr>
      <w:outlineLvl w:val="1"/>
    </w:pPr>
    <w:rPr>
      <w:rFonts w:ascii="Arial" w:hAnsi="Arial"/>
      <w:b/>
      <w:color w:val="00000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5587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pPr>
      <w:spacing w:after="120" w:line="240" w:lineRule="exact"/>
    </w:pPr>
    <w:rPr>
      <w:sz w:val="24"/>
    </w:rPr>
  </w:style>
  <w:style w:type="character" w:customStyle="1" w:styleId="BodyTextChar">
    <w:name w:val="Body Text Char"/>
    <w:rPr>
      <w:rFonts w:ascii="Times New Roman" w:eastAsia="Times New Roman" w:hAnsi="Times New Roman"/>
      <w:sz w:val="24"/>
    </w:rPr>
  </w:style>
  <w:style w:type="character" w:styleId="PageNumber">
    <w:name w:val="page number"/>
    <w:basedOn w:val="DefaultParagraphFont"/>
    <w:uiPriority w:val="99"/>
  </w:style>
  <w:style w:type="paragraph" w:customStyle="1" w:styleId="SingleSpacing">
    <w:name w:val="Single Spacing"/>
    <w:basedOn w:val="Normal"/>
    <w:pPr>
      <w:spacing w:line="240" w:lineRule="exac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link w:val="CommentText"/>
    <w:uiPriority w:val="99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ody">
    <w:name w:val="Body"/>
    <w:basedOn w:val="Normal"/>
    <w:rsid w:val="00D82874"/>
    <w:pPr>
      <w:spacing w:line="480" w:lineRule="exact"/>
    </w:pPr>
    <w:rPr>
      <w:sz w:val="24"/>
    </w:rPr>
  </w:style>
  <w:style w:type="character" w:styleId="Hyperlink">
    <w:name w:val="Hyperlink"/>
    <w:uiPriority w:val="99"/>
    <w:unhideWhenUsed/>
    <w:rsid w:val="00703778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rsid w:val="00D25587"/>
    <w:rPr>
      <w:rFonts w:ascii="Arial" w:eastAsia="Times New Roman" w:hAnsi="Arial" w:cs="Times New Roman"/>
      <w:b/>
      <w:color w:val="000000"/>
      <w:sz w:val="24"/>
      <w:szCs w:val="26"/>
    </w:rPr>
  </w:style>
  <w:style w:type="paragraph" w:styleId="NoSpacing">
    <w:name w:val="No Spacing"/>
    <w:uiPriority w:val="1"/>
    <w:qFormat/>
    <w:rsid w:val="00D2558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Heading3Char">
    <w:name w:val="Heading 3 Char"/>
    <w:link w:val="Heading3"/>
    <w:uiPriority w:val="9"/>
    <w:rsid w:val="00D25587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WAItem">
    <w:name w:val="WA Item #"/>
    <w:basedOn w:val="Normal"/>
    <w:uiPriority w:val="99"/>
    <w:qFormat/>
    <w:rsid w:val="007C507E"/>
    <w:pPr>
      <w:keepNext/>
      <w:tabs>
        <w:tab w:val="left" w:pos="540"/>
      </w:tabs>
      <w:suppressAutoHyphens/>
      <w:overflowPunct/>
      <w:autoSpaceDE/>
      <w:autoSpaceDN/>
      <w:adjustRightInd/>
      <w:spacing w:before="200"/>
      <w:textAlignment w:val="auto"/>
      <w:outlineLvl w:val="1"/>
    </w:pPr>
    <w:rPr>
      <w:rFonts w:ascii="Arial" w:eastAsia="MS Mincho" w:hAnsi="Arial" w:cs="Arial"/>
      <w:b/>
      <w:sz w:val="24"/>
      <w:szCs w:val="28"/>
      <w:lang w:eastAsia="ja-JP"/>
    </w:rPr>
  </w:style>
  <w:style w:type="paragraph" w:customStyle="1" w:styleId="WABody38flush">
    <w:name w:val="WA Body .38&quot; flush"/>
    <w:basedOn w:val="Normal"/>
    <w:qFormat/>
    <w:rsid w:val="00110FEC"/>
    <w:pPr>
      <w:overflowPunct/>
      <w:autoSpaceDE/>
      <w:autoSpaceDN/>
      <w:adjustRightInd/>
      <w:spacing w:before="120"/>
      <w:ind w:left="547"/>
      <w:textAlignment w:val="auto"/>
    </w:pPr>
    <w:rPr>
      <w:rFonts w:ascii="Arial" w:eastAsia="MS Mincho" w:hAnsi="Arial" w:cs="Arial"/>
      <w:spacing w:val="-2"/>
      <w:sz w:val="22"/>
      <w:lang w:eastAsia="ja-JP"/>
    </w:rPr>
  </w:style>
  <w:style w:type="paragraph" w:customStyle="1" w:styleId="WABody6AboveHang">
    <w:name w:val="WA Body 6 Above Hang"/>
    <w:basedOn w:val="Normal"/>
    <w:qFormat/>
    <w:rsid w:val="00110FEC"/>
    <w:pPr>
      <w:overflowPunct/>
      <w:autoSpaceDE/>
      <w:autoSpaceDN/>
      <w:adjustRightInd/>
      <w:spacing w:before="120"/>
      <w:ind w:left="900" w:hanging="353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lankLine63flush">
    <w:name w:val="WA Blank Line .63&quot; flush"/>
    <w:basedOn w:val="Normal"/>
    <w:qFormat/>
    <w:rsid w:val="007C507E"/>
    <w:pPr>
      <w:tabs>
        <w:tab w:val="left" w:pos="9270"/>
      </w:tabs>
      <w:spacing w:before="120"/>
      <w:ind w:left="907"/>
    </w:pPr>
    <w:rPr>
      <w:rFonts w:ascii="Arial" w:hAnsi="Arial" w:cs="Arial"/>
      <w:sz w:val="22"/>
      <w:szCs w:val="22"/>
      <w:u w:val="single"/>
    </w:rPr>
  </w:style>
  <w:style w:type="paragraph" w:customStyle="1" w:styleId="WABulletList">
    <w:name w:val="WA Bullet List"/>
    <w:basedOn w:val="Normal"/>
    <w:qFormat/>
    <w:rsid w:val="00317C7B"/>
    <w:pPr>
      <w:numPr>
        <w:numId w:val="7"/>
      </w:numPr>
      <w:tabs>
        <w:tab w:val="left" w:pos="1620"/>
      </w:tabs>
      <w:suppressAutoHyphens/>
      <w:overflowPunct/>
      <w:autoSpaceDE/>
      <w:autoSpaceDN/>
      <w:adjustRightInd/>
      <w:spacing w:before="60"/>
      <w:ind w:left="162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hotkey-layer">
    <w:name w:val="hotkey-layer"/>
    <w:basedOn w:val="DefaultParagraphFont"/>
    <w:rsid w:val="00C60341"/>
  </w:style>
  <w:style w:type="paragraph" w:customStyle="1" w:styleId="WAnote">
    <w:name w:val="WA note"/>
    <w:basedOn w:val="Normal"/>
    <w:uiPriority w:val="99"/>
    <w:qFormat/>
    <w:rsid w:val="001E34CB"/>
    <w:pPr>
      <w:tabs>
        <w:tab w:val="left" w:pos="540"/>
        <w:tab w:val="left" w:pos="1260"/>
      </w:tabs>
      <w:overflowPunct/>
      <w:autoSpaceDE/>
      <w:autoSpaceDN/>
      <w:adjustRightInd/>
      <w:spacing w:before="120"/>
      <w:ind w:left="540" w:firstLine="7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6above">
    <w:name w:val="WA Body 6 above"/>
    <w:basedOn w:val="Normal"/>
    <w:qFormat/>
    <w:rsid w:val="00400C34"/>
    <w:pPr>
      <w:overflowPunct/>
      <w:autoSpaceDE/>
      <w:autoSpaceDN/>
      <w:adjustRightInd/>
      <w:spacing w:before="120"/>
      <w:ind w:left="907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andsechead">
    <w:name w:val="WA # and sec head"/>
    <w:basedOn w:val="Normal"/>
    <w:next w:val="Normal"/>
    <w:qFormat/>
    <w:rsid w:val="00321248"/>
    <w:pPr>
      <w:numPr>
        <w:numId w:val="10"/>
      </w:numPr>
      <w:tabs>
        <w:tab w:val="left" w:pos="360"/>
        <w:tab w:val="left" w:pos="1440"/>
      </w:tabs>
      <w:overflowPunct/>
      <w:autoSpaceDE/>
      <w:autoSpaceDN/>
      <w:adjustRightInd/>
      <w:spacing w:after="120"/>
      <w:textAlignment w:val="auto"/>
    </w:pPr>
    <w:rPr>
      <w:rFonts w:ascii="Arial" w:eastAsia="Calibri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3783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64508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9179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825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74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6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92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85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86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7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00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48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43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A8C33-667E-4303-ADDD-D5F85A5F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Areji Kinsler</cp:lastModifiedBy>
  <cp:revision>26</cp:revision>
  <dcterms:created xsi:type="dcterms:W3CDTF">2024-05-14T15:25:00Z</dcterms:created>
  <dcterms:modified xsi:type="dcterms:W3CDTF">2024-06-26T16:50:00Z</dcterms:modified>
</cp:coreProperties>
</file>